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6ED2" w14:textId="6407087F" w:rsidR="00F725D7" w:rsidRDefault="00F725D7" w:rsidP="00F725D7">
      <w:pPr>
        <w:jc w:val="center"/>
      </w:pPr>
      <w:r>
        <w:t>FAC SIMILE CURRICULUM PROFESSIONALE</w:t>
      </w:r>
    </w:p>
    <w:p w14:paraId="1F87523F" w14:textId="77777777" w:rsidR="00F725D7" w:rsidRDefault="00F725D7" w:rsidP="00F725D7">
      <w:pPr>
        <w:jc w:val="center"/>
      </w:pPr>
      <w:r>
        <w:t>(EX ART. 8 D.P.R. N. 484/1997)</w:t>
      </w:r>
    </w:p>
    <w:p w14:paraId="256AFA34" w14:textId="77777777" w:rsidR="00F725D7" w:rsidRDefault="00F725D7" w:rsidP="00F725D7"/>
    <w:p w14:paraId="140D6307" w14:textId="77777777" w:rsidR="00F725D7" w:rsidRDefault="00F725D7" w:rsidP="00F725D7"/>
    <w:p w14:paraId="609CB79E" w14:textId="77777777" w:rsidR="00F725D7" w:rsidRDefault="00F725D7" w:rsidP="00F725D7">
      <w:pPr>
        <w:spacing w:after="120"/>
      </w:pPr>
      <w:r>
        <w:t>Il/la sottoscritto/a _________________________________________________________________</w:t>
      </w:r>
    </w:p>
    <w:p w14:paraId="773D0B73" w14:textId="77777777" w:rsidR="00F725D7" w:rsidRDefault="00F725D7" w:rsidP="00F725D7">
      <w:pPr>
        <w:spacing w:after="120"/>
      </w:pPr>
      <w:r>
        <w:t>nato/a il _______________ a __________________________________________ (prov. di _____)</w:t>
      </w:r>
    </w:p>
    <w:p w14:paraId="7BED3FEC" w14:textId="77777777" w:rsidR="00F725D7" w:rsidRDefault="00F725D7" w:rsidP="00F725D7">
      <w:pPr>
        <w:spacing w:after="120"/>
        <w:jc w:val="both"/>
        <w:rPr>
          <w:rFonts w:ascii="Arial" w:hAnsi="Arial" w:cs="Arial"/>
        </w:rPr>
      </w:pPr>
      <w:r>
        <w:t>residente a _________________________ (_____) in Via__________________________ n. ____</w:t>
      </w:r>
    </w:p>
    <w:p w14:paraId="57BA3865" w14:textId="77777777" w:rsidR="00F725D7" w:rsidRDefault="00F725D7" w:rsidP="00F725D7">
      <w:pPr>
        <w:rPr>
          <w:rFonts w:ascii="Arial" w:hAnsi="Arial" w:cs="Arial"/>
        </w:rPr>
      </w:pPr>
    </w:p>
    <w:p w14:paraId="1E1257AE" w14:textId="77777777" w:rsidR="00F725D7" w:rsidRDefault="00F725D7" w:rsidP="00F725D7">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40BA71A6" w14:textId="77777777" w:rsidR="00F725D7" w:rsidRDefault="00F725D7" w:rsidP="00F725D7"/>
    <w:p w14:paraId="4BA6B310" w14:textId="77777777" w:rsidR="00F725D7" w:rsidRDefault="00F725D7" w:rsidP="00F725D7">
      <w:pPr>
        <w:jc w:val="center"/>
      </w:pPr>
      <w:r>
        <w:t>DICHIARA</w:t>
      </w:r>
    </w:p>
    <w:p w14:paraId="55304AC6" w14:textId="77777777" w:rsidR="00F725D7" w:rsidRDefault="00F725D7" w:rsidP="00F725D7">
      <w:pPr>
        <w:jc w:val="center"/>
      </w:pPr>
    </w:p>
    <w:p w14:paraId="38B15F3A"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079F10FC"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conseguita in data………………………………………………………………………………………………………………….</w:t>
      </w:r>
    </w:p>
    <w:p w14:paraId="7C5B5003" w14:textId="77777777" w:rsidR="00F725D7" w:rsidRDefault="00F725D7" w:rsidP="00F725D7">
      <w:pPr>
        <w:pBdr>
          <w:top w:val="single" w:sz="4" w:space="1" w:color="000000"/>
          <w:left w:val="single" w:sz="4" w:space="4" w:color="000000"/>
          <w:bottom w:val="single" w:sz="4" w:space="1" w:color="000000"/>
          <w:right w:val="single" w:sz="4" w:space="4" w:color="000000"/>
        </w:pBdr>
      </w:pPr>
      <w:r>
        <w:t>presso l’Università degli Studi di ….………………………………………………………………………………………….</w:t>
      </w:r>
    </w:p>
    <w:p w14:paraId="5619735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96A619E" w14:textId="724EF76F"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D871FE">
        <w:rPr>
          <w:b/>
        </w:rPr>
        <w:t>medici</w:t>
      </w:r>
      <w:r>
        <w:t xml:space="preserve"> della Provincia di …………….…………………….....</w:t>
      </w:r>
    </w:p>
    <w:p w14:paraId="712FA6CA" w14:textId="77777777" w:rsidR="00F725D7" w:rsidRDefault="00F725D7" w:rsidP="00F725D7">
      <w:pPr>
        <w:pBdr>
          <w:top w:val="single" w:sz="4" w:space="1" w:color="000000"/>
          <w:left w:val="single" w:sz="4" w:space="4" w:color="000000"/>
          <w:bottom w:val="single" w:sz="4" w:space="1" w:color="000000"/>
          <w:right w:val="single" w:sz="4" w:space="4" w:color="000000"/>
        </w:pBdr>
        <w:tabs>
          <w:tab w:val="left" w:pos="5220"/>
        </w:tabs>
      </w:pPr>
      <w:r>
        <w:t>dal ……………………………………………...</w:t>
      </w:r>
      <w:r>
        <w:tab/>
        <w:t>n° di iscrizione ..……………………………………..</w:t>
      </w:r>
    </w:p>
    <w:p w14:paraId="4C1E7CA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11AD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678E78F9"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FC3D95F" w14:textId="77777777" w:rsidR="00F725D7" w:rsidRDefault="00F725D7" w:rsidP="00F725D7">
      <w:pPr>
        <w:pBdr>
          <w:top w:val="single" w:sz="4" w:space="1" w:color="000000"/>
          <w:left w:val="single" w:sz="4" w:space="4" w:color="000000"/>
          <w:bottom w:val="single" w:sz="4" w:space="1" w:color="000000"/>
          <w:right w:val="single" w:sz="4" w:space="4" w:color="000000"/>
        </w:pBdr>
      </w:pPr>
      <w:r>
        <w:t>1) Disciplina: ………………………….…………….……………………………………………………………………………...</w:t>
      </w:r>
    </w:p>
    <w:p w14:paraId="77770772"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presso l’Università di……………..……………………………………........</w:t>
      </w:r>
    </w:p>
    <w:p w14:paraId="2C659CDF"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ai sensi del </w:t>
      </w:r>
    </w:p>
    <w:p w14:paraId="513FE59C" w14:textId="77777777" w:rsidR="00F725D7" w:rsidRDefault="00F725D7" w:rsidP="00F725D7">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1B588045" w14:textId="77777777" w:rsidR="00F725D7" w:rsidRDefault="00F725D7" w:rsidP="00F725D7">
      <w:pPr>
        <w:pBdr>
          <w:top w:val="single" w:sz="4" w:space="1" w:color="000000"/>
          <w:left w:val="single" w:sz="4" w:space="4" w:color="000000"/>
          <w:bottom w:val="single" w:sz="4" w:space="1" w:color="000000"/>
          <w:right w:val="single" w:sz="4" w:space="4" w:color="000000"/>
        </w:pBdr>
      </w:pPr>
      <w:r>
        <w:t>durata anni ………………..</w:t>
      </w:r>
    </w:p>
    <w:p w14:paraId="2D3D8E7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8E4172" w14:textId="77777777" w:rsidR="00F725D7" w:rsidRDefault="00F725D7" w:rsidP="00F725D7">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4571755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2CAED2D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DC165E"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durata ore …………………………………………………</w:t>
      </w:r>
    </w:p>
    <w:p w14:paraId="1B52E2D3"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55D487DA" w14:textId="77777777" w:rsidR="00F725D7" w:rsidRDefault="00F725D7" w:rsidP="00F725D7">
      <w:pPr>
        <w:pBdr>
          <w:top w:val="single" w:sz="4" w:space="1" w:color="000000"/>
          <w:left w:val="single" w:sz="4" w:space="4" w:color="000000"/>
          <w:bottom w:val="single" w:sz="4" w:space="1" w:color="000000"/>
          <w:right w:val="single" w:sz="4" w:space="4" w:color="000000"/>
        </w:pBdr>
      </w:pPr>
      <w:r>
        <w:t>contenuti del corso…………………………………………………………………………………………………………………</w:t>
      </w:r>
    </w:p>
    <w:p w14:paraId="556C8FC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0D5DB54"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674C0B44" w14:textId="77777777" w:rsidR="00F725D7" w:rsidRPr="009010BE" w:rsidRDefault="00F725D7" w:rsidP="00F725D7"/>
    <w:p w14:paraId="6B59232A" w14:textId="77777777" w:rsidR="00F725D7" w:rsidRPr="009010BE" w:rsidRDefault="00F725D7" w:rsidP="00F725D7"/>
    <w:p w14:paraId="55A6FEF0" w14:textId="77777777" w:rsidR="00F725D7" w:rsidRDefault="00F725D7" w:rsidP="00F725D7"/>
    <w:p w14:paraId="028F209F"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
    <w:p w14:paraId="47E328A9"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09BBE60" w14:textId="77777777" w:rsidR="00F725D7" w:rsidRPr="009010BE" w:rsidRDefault="00F725D7" w:rsidP="00F725D7"/>
    <w:p w14:paraId="21E357B2" w14:textId="77777777" w:rsidR="00F725D7" w:rsidRDefault="00F725D7" w:rsidP="00F725D7">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29A81405"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3014BAD1"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64FA3D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84D469F"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279B2199"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0564AA4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01E5020C" w14:textId="77777777" w:rsidR="00F725D7" w:rsidRDefault="00F725D7" w:rsidP="00F725D7">
      <w:pPr>
        <w:pBdr>
          <w:top w:val="single" w:sz="4" w:space="1" w:color="000000"/>
          <w:left w:val="single" w:sz="4" w:space="4" w:color="000000"/>
          <w:bottom w:val="single" w:sz="4" w:space="1" w:color="auto"/>
          <w:right w:val="single" w:sz="4" w:space="4" w:color="000000"/>
        </w:pBdr>
      </w:pPr>
      <w:r>
        <w:t>sede ……………………………………………………………… via ………………………………………………….. n. ……..</w:t>
      </w:r>
    </w:p>
    <w:p w14:paraId="498C25D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0941AF3" w14:textId="77777777" w:rsidR="00F725D7" w:rsidRDefault="00F725D7" w:rsidP="00F725D7">
      <w:pPr>
        <w:pBdr>
          <w:top w:val="single" w:sz="4" w:space="1" w:color="000000"/>
          <w:left w:val="single" w:sz="4" w:space="4" w:color="000000"/>
          <w:bottom w:val="single" w:sz="4" w:space="1" w:color="auto"/>
          <w:right w:val="single" w:sz="4" w:space="4" w:color="000000"/>
        </w:pBdr>
      </w:pPr>
      <w:r>
        <w:t>posizione funzionale ……………………………………………………………………..……...</w:t>
      </w:r>
    </w:p>
    <w:p w14:paraId="6CDA9A17"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t>disciplina di inquadramento…………………………………………………………………….</w:t>
      </w:r>
    </w:p>
    <w:p w14:paraId="19565EF1"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2184FD53"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05F70E5B"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71EE6B2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292D7C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66C7769" w14:textId="35FDEAA8" w:rsidR="00F725D7" w:rsidRDefault="00F725D7" w:rsidP="00F725D7">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7A2DBE9F" w14:textId="77777777" w:rsidR="00F725D7" w:rsidRDefault="00F725D7" w:rsidP="00F725D7">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47F6E4E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5B85798"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6C054EB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2A99CEC"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FF5C680"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per motivi …………………………….…………………….…………………….…………………….…………………………. </w:t>
      </w:r>
    </w:p>
    <w:p w14:paraId="72CD024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DDC44B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644F6DF"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
    <w:p w14:paraId="5EBFB369"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B529A48" w14:textId="77777777" w:rsidR="00F725D7" w:rsidRDefault="00F725D7" w:rsidP="00F725D7">
      <w:pPr>
        <w:pBdr>
          <w:top w:val="single" w:sz="4" w:space="1" w:color="000000"/>
          <w:left w:val="single" w:sz="4" w:space="4" w:color="000000"/>
          <w:bottom w:val="single" w:sz="4" w:space="1" w:color="auto"/>
          <w:right w:val="single" w:sz="4" w:space="4" w:color="000000"/>
        </w:pBdr>
      </w:pPr>
      <w:r>
        <w:t>causa risoluzione rapporto …………………………………………………………………………………………………….</w:t>
      </w:r>
    </w:p>
    <w:p w14:paraId="2AF5C5E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B4F6D2" w14:textId="77777777" w:rsidR="00F725D7" w:rsidRDefault="00F725D7" w:rsidP="00F725D7">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066DA4F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375E66EE" w14:textId="711B120B" w:rsidR="00F725D7" w:rsidRDefault="00F725D7" w:rsidP="00F725D7">
      <w:pPr>
        <w:pBdr>
          <w:top w:val="single" w:sz="4" w:space="1" w:color="000000"/>
          <w:left w:val="single" w:sz="4" w:space="4" w:color="000000"/>
          <w:bottom w:val="single" w:sz="4" w:space="1" w:color="auto"/>
          <w:right w:val="single" w:sz="4" w:space="4" w:color="000000"/>
        </w:pBdr>
        <w:jc w:val="both"/>
      </w:pPr>
      <w:r>
        <w:rPr>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14:paraId="3B9F9213"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3B3C608" w14:textId="77777777" w:rsidR="00F725D7" w:rsidRDefault="00F725D7" w:rsidP="00F725D7">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52C106A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52294EA5"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5BAF433"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e tipologia Ente ..…………………………………………..……………………………………………….</w:t>
      </w:r>
    </w:p>
    <w:p w14:paraId="4036FD5A"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S.C.…………………………………………………………………………………….………………………………….</w:t>
      </w:r>
    </w:p>
    <w:p w14:paraId="18A241B6"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23BF98B1"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08519346" w14:textId="77777777" w:rsidR="00F725D7" w:rsidRDefault="00F725D7" w:rsidP="00F725D7">
      <w:pPr>
        <w:pBdr>
          <w:top w:val="single" w:sz="4" w:space="1" w:color="000000"/>
          <w:left w:val="single" w:sz="4" w:space="4" w:color="000000"/>
          <w:bottom w:val="single" w:sz="4" w:space="1" w:color="auto"/>
          <w:right w:val="single" w:sz="4" w:space="4" w:color="000000"/>
        </w:pBdr>
        <w:jc w:val="center"/>
      </w:pPr>
    </w:p>
    <w:p w14:paraId="6B0C8074" w14:textId="5E3A34A3" w:rsidR="00F725D7" w:rsidRDefault="00F725D7" w:rsidP="00F725D7">
      <w:r>
        <w:br w:type="page"/>
      </w:r>
    </w:p>
    <w:p w14:paraId="5A26B023" w14:textId="617091B5" w:rsidR="00F725D7" w:rsidRDefault="00F725D7" w:rsidP="00F725D7">
      <w:pPr>
        <w:pBdr>
          <w:top w:val="single" w:sz="4" w:space="1" w:color="000000"/>
          <w:left w:val="single" w:sz="4" w:space="4" w:color="000000"/>
          <w:bottom w:val="single" w:sz="4" w:space="1" w:color="auto"/>
          <w:right w:val="single" w:sz="4" w:space="4" w:color="000000"/>
        </w:pBdr>
        <w:jc w:val="center"/>
        <w:rPr>
          <w:b/>
        </w:rPr>
      </w:pPr>
      <w:r>
        <w:lastRenderedPageBreak/>
        <w:t>INCARI</w:t>
      </w:r>
      <w:r w:rsidR="009A1F4A">
        <w:t>CHI DIRIGENZIALI ai sensi art 22 C.C.N.L. 23.01.20</w:t>
      </w:r>
      <w:r w:rsidR="00AC4748">
        <w:t>2</w:t>
      </w:r>
      <w:r w:rsidR="009A1F4A">
        <w:t>4</w:t>
      </w:r>
      <w:r>
        <w:t>:</w:t>
      </w:r>
    </w:p>
    <w:p w14:paraId="19401A9D" w14:textId="77777777" w:rsidR="00F725D7" w:rsidRDefault="00F725D7" w:rsidP="00F725D7">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B49C217"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incarico: …………………………………………………………………………………………………………</w:t>
      </w:r>
    </w:p>
    <w:p w14:paraId="67A7CA04" w14:textId="0D666409" w:rsidR="00F725D7" w:rsidRDefault="009A1F4A" w:rsidP="00F725D7">
      <w:pPr>
        <w:pBdr>
          <w:top w:val="single" w:sz="4" w:space="1" w:color="000000"/>
          <w:left w:val="single" w:sz="4" w:space="4" w:color="000000"/>
          <w:bottom w:val="single" w:sz="4" w:space="1" w:color="auto"/>
          <w:right w:val="single" w:sz="4" w:space="4" w:color="000000"/>
        </w:pBdr>
      </w:pPr>
      <w:r>
        <w:t>tipologia di incarico: art. 22</w:t>
      </w:r>
      <w:r w:rsidR="00F725D7">
        <w:t xml:space="preserve"> …………………………………………………………………………………………………….</w:t>
      </w:r>
    </w:p>
    <w:p w14:paraId="2AFDD73E"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67372C8E"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AB524EB"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p>
    <w:p w14:paraId="22562357"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5D967D85" w14:textId="129A98F9" w:rsidR="00F725D7" w:rsidRDefault="009A1F4A" w:rsidP="00F725D7">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715A4B01" w14:textId="1DEA0854"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 INCARICHI GESTIONALI</w:t>
      </w:r>
      <w:r w:rsidR="00EF2F2E">
        <w:rPr>
          <w:b/>
          <w:sz w:val="16"/>
          <w:szCs w:val="16"/>
        </w:rPr>
        <w:t xml:space="preserve">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w:t>
      </w:r>
      <w:r w:rsidR="009A1F4A">
        <w:rPr>
          <w:sz w:val="16"/>
          <w:szCs w:val="16"/>
        </w:rPr>
        <w:t>direzione di struttura semplice quale articolazione interna di struttura complessa.</w:t>
      </w:r>
    </w:p>
    <w:p w14:paraId="2FFC5096" w14:textId="06D35F5D"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II) INCARICHI PROFESSIONALI</w:t>
      </w:r>
      <w:r w:rsidR="00EF2F2E">
        <w:rPr>
          <w:b/>
          <w:sz w:val="16"/>
          <w:szCs w:val="16"/>
        </w:rPr>
        <w:t xml:space="preserve">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7DAC61A1"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92A6735"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4AC630B3"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04711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7EF597"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6EA07B7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DAD8DBA"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2622D809"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1C6A557"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
    <w:p w14:paraId="5CC1CCCD"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
    <w:p w14:paraId="11DAB848"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EDC538A"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357D7D25"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2A36CE2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38EB21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6452D79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926E29A"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3D000BE"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1DB947DA"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68062CF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FF7F77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
    <w:p w14:paraId="76DD741B"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
    <w:p w14:paraId="28BC34E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57458C5B"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22265920"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3435E0D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1FF6523"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DD798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309F295"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FABF2A7" w14:textId="77777777" w:rsidR="00F725D7" w:rsidRDefault="00F725D7" w:rsidP="00F725D7"/>
    <w:p w14:paraId="1288D72C" w14:textId="77777777" w:rsidR="00F725D7" w:rsidRDefault="00F725D7" w:rsidP="00F725D7"/>
    <w:p w14:paraId="26B3790B"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4E376E77"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3F95B26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CEA1E3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denominazione Ente………………………………………………………………………………………………………………. </w:t>
      </w:r>
    </w:p>
    <w:p w14:paraId="6C95128B"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2DF5491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602F00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nella branca di …………………………………………............................................................................. </w:t>
      </w:r>
    </w:p>
    <w:p w14:paraId="29BECDC7"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(indicare giorno/mese/anno)</w:t>
      </w:r>
    </w:p>
    <w:p w14:paraId="17E91C98"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64FAA9C4" w14:textId="77777777" w:rsidR="00F725D7" w:rsidRDefault="00F725D7" w:rsidP="00F725D7">
      <w:pPr>
        <w:pBdr>
          <w:top w:val="single" w:sz="4" w:space="1" w:color="000000"/>
          <w:left w:val="single" w:sz="4" w:space="4" w:color="000000"/>
          <w:bottom w:val="single" w:sz="4" w:space="1" w:color="000000"/>
          <w:right w:val="single" w:sz="4" w:space="4" w:color="000000"/>
        </w:pBdr>
      </w:pPr>
      <w:r>
        <w:t>causa risoluzione rapporto …………………………………………………………………………………………………….</w:t>
      </w:r>
    </w:p>
    <w:p w14:paraId="7F4FA7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C7CE26"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653C658A"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91041E3"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5FBC8ABD" w14:textId="1BC646C0"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r>
        <w:t xml:space="preserve"> ..………………………………………………………</w:t>
      </w:r>
    </w:p>
    <w:p w14:paraId="5F23565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9B5289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65E31DE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FEA964" w14:textId="77777777" w:rsidR="00F725D7" w:rsidRDefault="00F725D7" w:rsidP="00F725D7">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48B53AF1" w14:textId="77777777" w:rsidR="00F725D7" w:rsidRDefault="00F725D7" w:rsidP="00F725D7">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6BA312AE"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orario settimanale di ore ……………………. </w:t>
      </w:r>
    </w:p>
    <w:p w14:paraId="6A1082F6"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67D0AFC"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61B2370"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6A2B5ADF"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C4A1F64"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p>
    <w:p w14:paraId="62A2F4E6"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209A16E4"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526CDB8E"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352FAF4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64F937" w14:textId="77777777" w:rsidR="00F725D7" w:rsidRDefault="00F725D7" w:rsidP="00F725D7">
      <w:pPr>
        <w:pBdr>
          <w:top w:val="single" w:sz="4" w:space="1" w:color="000000"/>
          <w:left w:val="single" w:sz="4" w:space="4" w:color="000000"/>
          <w:bottom w:val="single" w:sz="4" w:space="1" w:color="000000"/>
          <w:right w:val="single" w:sz="4" w:space="4" w:color="000000"/>
        </w:pBdr>
      </w:pPr>
      <w:r>
        <w:t>posizione/mansione ……………………………………………………………………………………………………………….</w:t>
      </w:r>
    </w:p>
    <w:p w14:paraId="19B95719"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764F22B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54F29FA7"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AE3A680" w14:textId="77777777" w:rsidR="00F725D7" w:rsidRDefault="00F725D7" w:rsidP="00F725D7"/>
    <w:p w14:paraId="0A777EBB" w14:textId="77777777" w:rsidR="00F725D7" w:rsidRDefault="00F725D7" w:rsidP="00F725D7"/>
    <w:p w14:paraId="254573B9"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747544F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51E4945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1CE118"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73F434BA"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A97A9B2"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275601AF"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tipologia/contenuto dell’iniziativa …………………………………………………………………………………………….</w:t>
      </w:r>
    </w:p>
    <w:p w14:paraId="298B5F5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(indicare giorno/mese/anno) </w:t>
      </w:r>
    </w:p>
    <w:p w14:paraId="62D501A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pari a ore ………………… </w:t>
      </w:r>
    </w:p>
    <w:p w14:paraId="20ADC3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51FCF71" w14:textId="77777777" w:rsidR="00F725D7" w:rsidRPr="00873849"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065EB1A" w14:textId="77777777" w:rsidR="00F725D7" w:rsidRDefault="00F725D7" w:rsidP="00F725D7"/>
    <w:p w14:paraId="10F94879" w14:textId="77777777" w:rsidR="00F725D7" w:rsidRDefault="00F725D7" w:rsidP="00F725D7">
      <w:r>
        <w:br w:type="page"/>
      </w:r>
    </w:p>
    <w:p w14:paraId="465DFF88"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1F20D961"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A4010F7"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16D7AC73" w14:textId="77777777" w:rsidR="00F725D7" w:rsidRDefault="00F725D7" w:rsidP="00F725D7">
      <w:pPr>
        <w:pBdr>
          <w:top w:val="single" w:sz="4" w:space="1" w:color="000000"/>
          <w:left w:val="single" w:sz="4" w:space="4" w:color="000000"/>
          <w:bottom w:val="single" w:sz="4" w:space="1" w:color="000000"/>
          <w:right w:val="single" w:sz="4" w:space="4" w:color="000000"/>
        </w:pBdr>
      </w:pPr>
      <w:r>
        <w:t>nell’ambito del Corso di…………………………………………………………………………………………………………..</w:t>
      </w:r>
    </w:p>
    <w:p w14:paraId="6AFF6DA6" w14:textId="77777777" w:rsidR="00F725D7" w:rsidRDefault="00F725D7" w:rsidP="00F725D7">
      <w:pPr>
        <w:pBdr>
          <w:top w:val="single" w:sz="4" w:space="1" w:color="000000"/>
          <w:left w:val="single" w:sz="4" w:space="4" w:color="000000"/>
          <w:bottom w:val="single" w:sz="4" w:space="1" w:color="000000"/>
          <w:right w:val="single" w:sz="4" w:space="4" w:color="000000"/>
        </w:pBdr>
      </w:pPr>
      <w:r>
        <w:t>insegnamento ………………………………….……………………………………………...…</w:t>
      </w:r>
      <w:proofErr w:type="spellStart"/>
      <w:r>
        <w:t>a.a</w:t>
      </w:r>
      <w:proofErr w:type="spellEnd"/>
      <w:r>
        <w:t>. ……………………</w:t>
      </w:r>
    </w:p>
    <w:p w14:paraId="641E6A2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7DDAFC8E"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5517E219" w14:textId="77777777" w:rsidR="00F725D7" w:rsidRDefault="00F725D7" w:rsidP="00F725D7"/>
    <w:p w14:paraId="1049C582" w14:textId="77777777" w:rsidR="00F725D7" w:rsidRDefault="00F725D7" w:rsidP="00F725D7"/>
    <w:p w14:paraId="792AB955" w14:textId="77777777" w:rsidR="00F725D7" w:rsidRDefault="00F725D7" w:rsidP="00F725D7">
      <w:r>
        <w:t xml:space="preserve">di aver partecipato quale </w:t>
      </w:r>
      <w:r>
        <w:rPr>
          <w:b/>
        </w:rPr>
        <w:t>UDITORE</w:t>
      </w:r>
      <w:r>
        <w:t xml:space="preserve"> ai seguenti corsi, convegni, congressi, seminari:</w:t>
      </w:r>
    </w:p>
    <w:p w14:paraId="7714D90D" w14:textId="77777777" w:rsidR="00F725D7" w:rsidRDefault="00F725D7" w:rsidP="00F725D7"/>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F725D7" w14:paraId="44E48FAA" w14:textId="77777777" w:rsidTr="002F0C5C">
        <w:tc>
          <w:tcPr>
            <w:tcW w:w="535" w:type="dxa"/>
            <w:tcBorders>
              <w:top w:val="single" w:sz="4" w:space="0" w:color="000000"/>
              <w:left w:val="single" w:sz="4" w:space="0" w:color="000000"/>
              <w:bottom w:val="single" w:sz="4" w:space="0" w:color="000000"/>
            </w:tcBorders>
            <w:shd w:val="clear" w:color="auto" w:fill="auto"/>
          </w:tcPr>
          <w:p w14:paraId="75D7CC91" w14:textId="77777777" w:rsidR="00F725D7" w:rsidRDefault="00F725D7" w:rsidP="002F0C5C">
            <w:pPr>
              <w:snapToGrid w:val="0"/>
              <w:jc w:val="center"/>
            </w:pPr>
          </w:p>
          <w:p w14:paraId="72CFD8D3" w14:textId="77777777" w:rsidR="00F725D7" w:rsidRDefault="00F725D7" w:rsidP="002F0C5C">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ABE0420" w14:textId="77777777" w:rsidR="00F725D7" w:rsidRDefault="00F725D7" w:rsidP="002F0C5C">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56B101A3"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5F98A507" w14:textId="77777777" w:rsidR="00F725D7" w:rsidRDefault="00F725D7" w:rsidP="002F0C5C">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DFFDD13"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5BD11271" w14:textId="77777777" w:rsidR="00F725D7" w:rsidRDefault="00F725D7" w:rsidP="002F0C5C">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72A8" w14:textId="77777777" w:rsidR="00F725D7" w:rsidRDefault="00F725D7" w:rsidP="002F0C5C">
            <w:pPr>
              <w:jc w:val="center"/>
            </w:pPr>
            <w:proofErr w:type="spellStart"/>
            <w:r>
              <w:t>ecm</w:t>
            </w:r>
            <w:proofErr w:type="spellEnd"/>
          </w:p>
        </w:tc>
      </w:tr>
      <w:tr w:rsidR="00F725D7" w14:paraId="72BD316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0F6857AF" w14:textId="77777777" w:rsidR="00F725D7" w:rsidRDefault="00F725D7" w:rsidP="002F0C5C">
            <w:r>
              <w:t>1</w:t>
            </w:r>
          </w:p>
        </w:tc>
        <w:tc>
          <w:tcPr>
            <w:tcW w:w="2503" w:type="dxa"/>
            <w:tcBorders>
              <w:top w:val="single" w:sz="4" w:space="0" w:color="000000"/>
              <w:left w:val="single" w:sz="4" w:space="0" w:color="000000"/>
              <w:bottom w:val="single" w:sz="4" w:space="0" w:color="000000"/>
            </w:tcBorders>
            <w:shd w:val="clear" w:color="auto" w:fill="auto"/>
          </w:tcPr>
          <w:p w14:paraId="30F88FC5"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4AB03F1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67092D1"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07BD50B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4CF4352"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566068" w14:textId="77777777" w:rsidR="00F725D7" w:rsidRDefault="00F725D7" w:rsidP="002F0C5C">
            <w:pPr>
              <w:snapToGrid w:val="0"/>
            </w:pPr>
          </w:p>
        </w:tc>
      </w:tr>
      <w:tr w:rsidR="00F725D7" w14:paraId="6265FF0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F1DEC8D" w14:textId="77777777" w:rsidR="00F725D7" w:rsidRDefault="00F725D7" w:rsidP="002F0C5C">
            <w:r>
              <w:t>2</w:t>
            </w:r>
          </w:p>
        </w:tc>
        <w:tc>
          <w:tcPr>
            <w:tcW w:w="2503" w:type="dxa"/>
            <w:tcBorders>
              <w:top w:val="single" w:sz="4" w:space="0" w:color="000000"/>
              <w:left w:val="single" w:sz="4" w:space="0" w:color="000000"/>
              <w:bottom w:val="single" w:sz="4" w:space="0" w:color="000000"/>
            </w:tcBorders>
            <w:shd w:val="clear" w:color="auto" w:fill="auto"/>
          </w:tcPr>
          <w:p w14:paraId="1A08C1D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5D019FD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25EA8B2"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247A6C1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79257E6"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442D159" w14:textId="77777777" w:rsidR="00F725D7" w:rsidRDefault="00F725D7" w:rsidP="002F0C5C">
            <w:pPr>
              <w:snapToGrid w:val="0"/>
            </w:pPr>
          </w:p>
        </w:tc>
      </w:tr>
      <w:tr w:rsidR="00F725D7" w14:paraId="6FE536B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7DF666A4" w14:textId="77777777" w:rsidR="00F725D7" w:rsidRDefault="00F725D7" w:rsidP="002F0C5C">
            <w:r>
              <w:t>3</w:t>
            </w:r>
          </w:p>
        </w:tc>
        <w:tc>
          <w:tcPr>
            <w:tcW w:w="2503" w:type="dxa"/>
            <w:tcBorders>
              <w:top w:val="single" w:sz="4" w:space="0" w:color="000000"/>
              <w:left w:val="single" w:sz="4" w:space="0" w:color="000000"/>
              <w:bottom w:val="single" w:sz="4" w:space="0" w:color="000000"/>
            </w:tcBorders>
            <w:shd w:val="clear" w:color="auto" w:fill="auto"/>
          </w:tcPr>
          <w:p w14:paraId="70CCA85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6643C05"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E5F813A"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30ED8030"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25B7D7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AEA0C43" w14:textId="77777777" w:rsidR="00F725D7" w:rsidRDefault="00F725D7" w:rsidP="002F0C5C">
            <w:pPr>
              <w:snapToGrid w:val="0"/>
            </w:pPr>
          </w:p>
        </w:tc>
      </w:tr>
      <w:tr w:rsidR="00F725D7" w14:paraId="2CE8657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771C6AD" w14:textId="77777777" w:rsidR="00F725D7" w:rsidRDefault="00F725D7" w:rsidP="002F0C5C">
            <w:r>
              <w:t>4</w:t>
            </w:r>
          </w:p>
        </w:tc>
        <w:tc>
          <w:tcPr>
            <w:tcW w:w="2503" w:type="dxa"/>
            <w:tcBorders>
              <w:top w:val="single" w:sz="4" w:space="0" w:color="000000"/>
              <w:left w:val="single" w:sz="4" w:space="0" w:color="000000"/>
              <w:bottom w:val="single" w:sz="4" w:space="0" w:color="000000"/>
            </w:tcBorders>
            <w:shd w:val="clear" w:color="auto" w:fill="auto"/>
          </w:tcPr>
          <w:p w14:paraId="72DFC8C4"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0E25F2F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0E635E8"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AEF91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597ED0F"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06E2759" w14:textId="77777777" w:rsidR="00F725D7" w:rsidRDefault="00F725D7" w:rsidP="002F0C5C">
            <w:pPr>
              <w:snapToGrid w:val="0"/>
            </w:pPr>
          </w:p>
        </w:tc>
      </w:tr>
      <w:tr w:rsidR="00F725D7" w14:paraId="37657F29"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A8846F0" w14:textId="77777777" w:rsidR="00F725D7" w:rsidRDefault="00F725D7" w:rsidP="002F0C5C">
            <w:r>
              <w:t>5</w:t>
            </w:r>
          </w:p>
        </w:tc>
        <w:tc>
          <w:tcPr>
            <w:tcW w:w="2503" w:type="dxa"/>
            <w:tcBorders>
              <w:top w:val="single" w:sz="4" w:space="0" w:color="000000"/>
              <w:left w:val="single" w:sz="4" w:space="0" w:color="000000"/>
              <w:bottom w:val="single" w:sz="4" w:space="0" w:color="000000"/>
            </w:tcBorders>
            <w:shd w:val="clear" w:color="auto" w:fill="auto"/>
          </w:tcPr>
          <w:p w14:paraId="09164972"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70C4F3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E48B32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0E7AE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48E84C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88A66E" w14:textId="77777777" w:rsidR="00F725D7" w:rsidRDefault="00F725D7" w:rsidP="002F0C5C">
            <w:pPr>
              <w:snapToGrid w:val="0"/>
            </w:pPr>
          </w:p>
        </w:tc>
      </w:tr>
      <w:tr w:rsidR="00F725D7" w14:paraId="499EA49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BCC2062" w14:textId="77777777" w:rsidR="00F725D7" w:rsidRDefault="00F725D7" w:rsidP="002F0C5C">
            <w:r>
              <w:t>6</w:t>
            </w:r>
          </w:p>
        </w:tc>
        <w:tc>
          <w:tcPr>
            <w:tcW w:w="2503" w:type="dxa"/>
            <w:tcBorders>
              <w:top w:val="single" w:sz="4" w:space="0" w:color="000000"/>
              <w:left w:val="single" w:sz="4" w:space="0" w:color="000000"/>
              <w:bottom w:val="single" w:sz="4" w:space="0" w:color="000000"/>
            </w:tcBorders>
            <w:shd w:val="clear" w:color="auto" w:fill="auto"/>
          </w:tcPr>
          <w:p w14:paraId="71033D4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453637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E1B20B3"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1C2386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2FAF5A0"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0ADE108" w14:textId="77777777" w:rsidR="00F725D7" w:rsidRDefault="00F725D7" w:rsidP="002F0C5C">
            <w:pPr>
              <w:snapToGrid w:val="0"/>
            </w:pPr>
          </w:p>
        </w:tc>
      </w:tr>
      <w:tr w:rsidR="00F725D7" w14:paraId="458D71C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61CB634" w14:textId="77777777" w:rsidR="00F725D7" w:rsidRDefault="00F725D7" w:rsidP="002F0C5C">
            <w:r>
              <w:t>7</w:t>
            </w:r>
          </w:p>
        </w:tc>
        <w:tc>
          <w:tcPr>
            <w:tcW w:w="2503" w:type="dxa"/>
            <w:tcBorders>
              <w:top w:val="single" w:sz="4" w:space="0" w:color="000000"/>
              <w:left w:val="single" w:sz="4" w:space="0" w:color="000000"/>
              <w:bottom w:val="single" w:sz="4" w:space="0" w:color="000000"/>
            </w:tcBorders>
            <w:shd w:val="clear" w:color="auto" w:fill="auto"/>
          </w:tcPr>
          <w:p w14:paraId="7686CD11"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C75FFC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5E1959C"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355D3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C469F49"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C59A149" w14:textId="77777777" w:rsidR="00F725D7" w:rsidRDefault="00F725D7" w:rsidP="002F0C5C">
            <w:pPr>
              <w:snapToGrid w:val="0"/>
            </w:pPr>
          </w:p>
        </w:tc>
      </w:tr>
      <w:tr w:rsidR="00F725D7" w14:paraId="022863EE"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E525CF8" w14:textId="77777777" w:rsidR="00F725D7" w:rsidRDefault="00F725D7" w:rsidP="002F0C5C">
            <w:r>
              <w:t>8</w:t>
            </w:r>
          </w:p>
        </w:tc>
        <w:tc>
          <w:tcPr>
            <w:tcW w:w="2503" w:type="dxa"/>
            <w:tcBorders>
              <w:top w:val="single" w:sz="4" w:space="0" w:color="000000"/>
              <w:left w:val="single" w:sz="4" w:space="0" w:color="000000"/>
              <w:bottom w:val="single" w:sz="4" w:space="0" w:color="000000"/>
            </w:tcBorders>
            <w:shd w:val="clear" w:color="auto" w:fill="auto"/>
          </w:tcPr>
          <w:p w14:paraId="18C57E19"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6B833D0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4CA0FDD"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CF59B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BB29A4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DD65283" w14:textId="77777777" w:rsidR="00F725D7" w:rsidRDefault="00F725D7" w:rsidP="002F0C5C">
            <w:pPr>
              <w:snapToGrid w:val="0"/>
            </w:pPr>
          </w:p>
        </w:tc>
      </w:tr>
      <w:tr w:rsidR="00F725D7" w14:paraId="4AD122E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28E49FF" w14:textId="77777777" w:rsidR="00F725D7" w:rsidRDefault="00F725D7" w:rsidP="002F0C5C">
            <w:r>
              <w:t>9</w:t>
            </w:r>
          </w:p>
        </w:tc>
        <w:tc>
          <w:tcPr>
            <w:tcW w:w="2503" w:type="dxa"/>
            <w:tcBorders>
              <w:top w:val="single" w:sz="4" w:space="0" w:color="000000"/>
              <w:left w:val="single" w:sz="4" w:space="0" w:color="000000"/>
              <w:bottom w:val="single" w:sz="4" w:space="0" w:color="000000"/>
            </w:tcBorders>
            <w:shd w:val="clear" w:color="auto" w:fill="auto"/>
          </w:tcPr>
          <w:p w14:paraId="07B99FB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7322046"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90D1EF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76A5F4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6D5BCF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0BF6D4F" w14:textId="77777777" w:rsidR="00F725D7" w:rsidRDefault="00F725D7" w:rsidP="002F0C5C">
            <w:pPr>
              <w:snapToGrid w:val="0"/>
            </w:pPr>
          </w:p>
        </w:tc>
      </w:tr>
      <w:tr w:rsidR="00F725D7" w14:paraId="4CD81C2A"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433C789" w14:textId="77777777" w:rsidR="00F725D7" w:rsidRDefault="00F725D7" w:rsidP="002F0C5C">
            <w:r>
              <w:t>10</w:t>
            </w:r>
          </w:p>
        </w:tc>
        <w:tc>
          <w:tcPr>
            <w:tcW w:w="2503" w:type="dxa"/>
            <w:tcBorders>
              <w:top w:val="single" w:sz="4" w:space="0" w:color="000000"/>
              <w:left w:val="single" w:sz="4" w:space="0" w:color="000000"/>
              <w:bottom w:val="single" w:sz="4" w:space="0" w:color="000000"/>
            </w:tcBorders>
            <w:shd w:val="clear" w:color="auto" w:fill="auto"/>
          </w:tcPr>
          <w:p w14:paraId="617AC81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E5B9EE2"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BEB0D3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367750F"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302BE7B"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B523C17" w14:textId="77777777" w:rsidR="00F725D7" w:rsidRDefault="00F725D7" w:rsidP="002F0C5C">
            <w:pPr>
              <w:snapToGrid w:val="0"/>
            </w:pPr>
          </w:p>
        </w:tc>
      </w:tr>
    </w:tbl>
    <w:p w14:paraId="19BD60FC" w14:textId="77777777" w:rsidR="00F725D7" w:rsidRDefault="00F725D7" w:rsidP="00F725D7">
      <w:r>
        <w:rPr>
          <w:i/>
          <w:sz w:val="18"/>
          <w:szCs w:val="18"/>
        </w:rPr>
        <w:t xml:space="preserve">(duplicare le righe se insufficienti) </w:t>
      </w:r>
    </w:p>
    <w:p w14:paraId="113E6257" w14:textId="77777777" w:rsidR="00F725D7" w:rsidRDefault="00F725D7" w:rsidP="00F725D7">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F725D7" w14:paraId="524EAB30" w14:textId="77777777" w:rsidTr="002F0C5C">
        <w:tc>
          <w:tcPr>
            <w:tcW w:w="532" w:type="dxa"/>
            <w:tcBorders>
              <w:top w:val="single" w:sz="4" w:space="0" w:color="000000"/>
              <w:left w:val="single" w:sz="4" w:space="0" w:color="000000"/>
              <w:bottom w:val="single" w:sz="4" w:space="0" w:color="000000"/>
            </w:tcBorders>
            <w:shd w:val="clear" w:color="auto" w:fill="auto"/>
          </w:tcPr>
          <w:p w14:paraId="214F5F53" w14:textId="77777777" w:rsidR="00F725D7" w:rsidRDefault="00F725D7" w:rsidP="002F0C5C">
            <w:pPr>
              <w:snapToGrid w:val="0"/>
              <w:jc w:val="center"/>
            </w:pPr>
          </w:p>
          <w:p w14:paraId="7D08C412" w14:textId="77777777" w:rsidR="00F725D7" w:rsidRDefault="00F725D7" w:rsidP="002F0C5C">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5456ED56" w14:textId="77777777" w:rsidR="00F725D7" w:rsidRDefault="00F725D7" w:rsidP="002F0C5C">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25DBCD64"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7C63444D" w14:textId="77777777" w:rsidR="00F725D7" w:rsidRDefault="00F725D7" w:rsidP="002F0C5C">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740290D"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43737A90" w14:textId="77777777" w:rsidR="00F725D7" w:rsidRDefault="00F725D7" w:rsidP="002F0C5C">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D1E9" w14:textId="77777777" w:rsidR="00F725D7" w:rsidRDefault="00F725D7" w:rsidP="002F0C5C">
            <w:pPr>
              <w:jc w:val="center"/>
            </w:pPr>
            <w:proofErr w:type="spellStart"/>
            <w:r>
              <w:t>ecm</w:t>
            </w:r>
            <w:proofErr w:type="spellEnd"/>
          </w:p>
        </w:tc>
      </w:tr>
      <w:tr w:rsidR="00F725D7" w14:paraId="5435EC9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2F0A3E95" w14:textId="77777777" w:rsidR="00F725D7" w:rsidRDefault="00F725D7" w:rsidP="002F0C5C">
            <w:r>
              <w:t>1</w:t>
            </w:r>
          </w:p>
        </w:tc>
        <w:tc>
          <w:tcPr>
            <w:tcW w:w="2504" w:type="dxa"/>
            <w:tcBorders>
              <w:top w:val="single" w:sz="4" w:space="0" w:color="000000"/>
              <w:left w:val="single" w:sz="4" w:space="0" w:color="000000"/>
              <w:bottom w:val="single" w:sz="4" w:space="0" w:color="000000"/>
            </w:tcBorders>
            <w:shd w:val="clear" w:color="auto" w:fill="auto"/>
          </w:tcPr>
          <w:p w14:paraId="370FB46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708941F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CB56DEF"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74760B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4856F040"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4BACED" w14:textId="77777777" w:rsidR="00F725D7" w:rsidRDefault="00F725D7" w:rsidP="002F0C5C">
            <w:pPr>
              <w:snapToGrid w:val="0"/>
            </w:pPr>
          </w:p>
        </w:tc>
      </w:tr>
      <w:tr w:rsidR="00F725D7" w14:paraId="5A96D80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33C25DA9" w14:textId="77777777" w:rsidR="00F725D7" w:rsidRDefault="00F725D7" w:rsidP="002F0C5C">
            <w:r>
              <w:t>2</w:t>
            </w:r>
          </w:p>
        </w:tc>
        <w:tc>
          <w:tcPr>
            <w:tcW w:w="2504" w:type="dxa"/>
            <w:tcBorders>
              <w:top w:val="single" w:sz="4" w:space="0" w:color="000000"/>
              <w:left w:val="single" w:sz="4" w:space="0" w:color="000000"/>
              <w:bottom w:val="single" w:sz="4" w:space="0" w:color="000000"/>
            </w:tcBorders>
            <w:shd w:val="clear" w:color="auto" w:fill="auto"/>
          </w:tcPr>
          <w:p w14:paraId="428FD91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387FFC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6C4684"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BDA0BE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7073724"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DB4FF2" w14:textId="77777777" w:rsidR="00F725D7" w:rsidRDefault="00F725D7" w:rsidP="002F0C5C">
            <w:pPr>
              <w:snapToGrid w:val="0"/>
            </w:pPr>
          </w:p>
        </w:tc>
      </w:tr>
      <w:tr w:rsidR="00F725D7" w14:paraId="5452F84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7EA213D" w14:textId="77777777" w:rsidR="00F725D7" w:rsidRDefault="00F725D7" w:rsidP="002F0C5C">
            <w:r>
              <w:t>3</w:t>
            </w:r>
          </w:p>
        </w:tc>
        <w:tc>
          <w:tcPr>
            <w:tcW w:w="2504" w:type="dxa"/>
            <w:tcBorders>
              <w:top w:val="single" w:sz="4" w:space="0" w:color="000000"/>
              <w:left w:val="single" w:sz="4" w:space="0" w:color="000000"/>
              <w:bottom w:val="single" w:sz="4" w:space="0" w:color="000000"/>
            </w:tcBorders>
            <w:shd w:val="clear" w:color="auto" w:fill="auto"/>
          </w:tcPr>
          <w:p w14:paraId="1C0A10C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49337B0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703FE0E"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F364D9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14C0A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2B61C8" w14:textId="77777777" w:rsidR="00F725D7" w:rsidRDefault="00F725D7" w:rsidP="002F0C5C">
            <w:pPr>
              <w:snapToGrid w:val="0"/>
            </w:pPr>
          </w:p>
        </w:tc>
      </w:tr>
      <w:tr w:rsidR="00F725D7" w14:paraId="4F0365F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E0B34E7" w14:textId="77777777" w:rsidR="00F725D7" w:rsidRDefault="00F725D7" w:rsidP="002F0C5C">
            <w:r>
              <w:t>4</w:t>
            </w:r>
          </w:p>
        </w:tc>
        <w:tc>
          <w:tcPr>
            <w:tcW w:w="2504" w:type="dxa"/>
            <w:tcBorders>
              <w:top w:val="single" w:sz="4" w:space="0" w:color="000000"/>
              <w:left w:val="single" w:sz="4" w:space="0" w:color="000000"/>
              <w:bottom w:val="single" w:sz="4" w:space="0" w:color="000000"/>
            </w:tcBorders>
            <w:shd w:val="clear" w:color="auto" w:fill="auto"/>
          </w:tcPr>
          <w:p w14:paraId="5EF9407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B2BA23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3FB41FD"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91F8C96"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A610BC5"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80D3DAA" w14:textId="77777777" w:rsidR="00F725D7" w:rsidRDefault="00F725D7" w:rsidP="002F0C5C">
            <w:pPr>
              <w:snapToGrid w:val="0"/>
            </w:pPr>
          </w:p>
        </w:tc>
      </w:tr>
      <w:tr w:rsidR="00F725D7" w14:paraId="2AF721B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06BB24F" w14:textId="77777777" w:rsidR="00F725D7" w:rsidRDefault="00F725D7" w:rsidP="002F0C5C">
            <w:r>
              <w:t>5</w:t>
            </w:r>
          </w:p>
        </w:tc>
        <w:tc>
          <w:tcPr>
            <w:tcW w:w="2504" w:type="dxa"/>
            <w:tcBorders>
              <w:top w:val="single" w:sz="4" w:space="0" w:color="000000"/>
              <w:left w:val="single" w:sz="4" w:space="0" w:color="000000"/>
              <w:bottom w:val="single" w:sz="4" w:space="0" w:color="000000"/>
            </w:tcBorders>
            <w:shd w:val="clear" w:color="auto" w:fill="auto"/>
          </w:tcPr>
          <w:p w14:paraId="4EA46B0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4AA955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F30852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371BCE8"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D68D48B"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AE9E2E" w14:textId="77777777" w:rsidR="00F725D7" w:rsidRDefault="00F725D7" w:rsidP="002F0C5C">
            <w:pPr>
              <w:snapToGrid w:val="0"/>
            </w:pPr>
          </w:p>
        </w:tc>
      </w:tr>
      <w:tr w:rsidR="00F725D7" w14:paraId="0C9FE60F"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5D4CBCF" w14:textId="77777777" w:rsidR="00F725D7" w:rsidRDefault="00F725D7" w:rsidP="002F0C5C">
            <w:r>
              <w:t>6</w:t>
            </w:r>
          </w:p>
        </w:tc>
        <w:tc>
          <w:tcPr>
            <w:tcW w:w="2504" w:type="dxa"/>
            <w:tcBorders>
              <w:top w:val="single" w:sz="4" w:space="0" w:color="000000"/>
              <w:left w:val="single" w:sz="4" w:space="0" w:color="000000"/>
              <w:bottom w:val="single" w:sz="4" w:space="0" w:color="000000"/>
            </w:tcBorders>
            <w:shd w:val="clear" w:color="auto" w:fill="auto"/>
          </w:tcPr>
          <w:p w14:paraId="2F9BA0BD"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07232A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80DE8CA"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8A8691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3FD4AF9C"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D61D11B" w14:textId="77777777" w:rsidR="00F725D7" w:rsidRDefault="00F725D7" w:rsidP="002F0C5C">
            <w:pPr>
              <w:snapToGrid w:val="0"/>
            </w:pPr>
          </w:p>
        </w:tc>
      </w:tr>
      <w:tr w:rsidR="00F725D7" w14:paraId="33FCCC76"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D497A7B" w14:textId="77777777" w:rsidR="00F725D7" w:rsidRDefault="00F725D7" w:rsidP="002F0C5C">
            <w:r>
              <w:t>7</w:t>
            </w:r>
          </w:p>
        </w:tc>
        <w:tc>
          <w:tcPr>
            <w:tcW w:w="2504" w:type="dxa"/>
            <w:tcBorders>
              <w:top w:val="single" w:sz="4" w:space="0" w:color="000000"/>
              <w:left w:val="single" w:sz="4" w:space="0" w:color="000000"/>
              <w:bottom w:val="single" w:sz="4" w:space="0" w:color="000000"/>
            </w:tcBorders>
            <w:shd w:val="clear" w:color="auto" w:fill="auto"/>
          </w:tcPr>
          <w:p w14:paraId="36ECA0E4"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EE52D5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909F6C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7E4D9173"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0D1E277"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EE9A21C" w14:textId="77777777" w:rsidR="00F725D7" w:rsidRDefault="00F725D7" w:rsidP="002F0C5C">
            <w:pPr>
              <w:snapToGrid w:val="0"/>
            </w:pPr>
          </w:p>
        </w:tc>
      </w:tr>
      <w:tr w:rsidR="00F725D7" w14:paraId="62B6E2D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43CAA5E" w14:textId="77777777" w:rsidR="00F725D7" w:rsidRDefault="00F725D7" w:rsidP="002F0C5C">
            <w:r>
              <w:t>8</w:t>
            </w:r>
          </w:p>
        </w:tc>
        <w:tc>
          <w:tcPr>
            <w:tcW w:w="2504" w:type="dxa"/>
            <w:tcBorders>
              <w:top w:val="single" w:sz="4" w:space="0" w:color="000000"/>
              <w:left w:val="single" w:sz="4" w:space="0" w:color="000000"/>
              <w:bottom w:val="single" w:sz="4" w:space="0" w:color="000000"/>
            </w:tcBorders>
            <w:shd w:val="clear" w:color="auto" w:fill="auto"/>
          </w:tcPr>
          <w:p w14:paraId="26608BAA"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60DABAB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23A8272"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9AB1DC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4A2A8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F16A4A3" w14:textId="77777777" w:rsidR="00F725D7" w:rsidRDefault="00F725D7" w:rsidP="002F0C5C">
            <w:pPr>
              <w:snapToGrid w:val="0"/>
            </w:pPr>
          </w:p>
        </w:tc>
      </w:tr>
      <w:tr w:rsidR="00F725D7" w14:paraId="0B79B33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1D296C4F" w14:textId="77777777" w:rsidR="00F725D7" w:rsidRDefault="00F725D7" w:rsidP="002F0C5C">
            <w:r>
              <w:t>9</w:t>
            </w:r>
          </w:p>
        </w:tc>
        <w:tc>
          <w:tcPr>
            <w:tcW w:w="2504" w:type="dxa"/>
            <w:tcBorders>
              <w:top w:val="single" w:sz="4" w:space="0" w:color="000000"/>
              <w:left w:val="single" w:sz="4" w:space="0" w:color="000000"/>
              <w:bottom w:val="single" w:sz="4" w:space="0" w:color="000000"/>
            </w:tcBorders>
            <w:shd w:val="clear" w:color="auto" w:fill="auto"/>
          </w:tcPr>
          <w:p w14:paraId="592CE57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A6D07F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D74581"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6492373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85DDCAD"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3E7B78F" w14:textId="77777777" w:rsidR="00F725D7" w:rsidRDefault="00F725D7" w:rsidP="002F0C5C">
            <w:pPr>
              <w:snapToGrid w:val="0"/>
            </w:pPr>
          </w:p>
        </w:tc>
      </w:tr>
      <w:tr w:rsidR="00F725D7" w14:paraId="44B7FF8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6DCABF4" w14:textId="77777777" w:rsidR="00F725D7" w:rsidRDefault="00F725D7" w:rsidP="002F0C5C">
            <w:r>
              <w:t>10</w:t>
            </w:r>
          </w:p>
        </w:tc>
        <w:tc>
          <w:tcPr>
            <w:tcW w:w="2504" w:type="dxa"/>
            <w:tcBorders>
              <w:top w:val="single" w:sz="4" w:space="0" w:color="000000"/>
              <w:left w:val="single" w:sz="4" w:space="0" w:color="000000"/>
              <w:bottom w:val="single" w:sz="4" w:space="0" w:color="000000"/>
            </w:tcBorders>
            <w:shd w:val="clear" w:color="auto" w:fill="auto"/>
          </w:tcPr>
          <w:p w14:paraId="6ABD9637"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638AF60"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7AC9EDC"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457457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3110DD8"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4CFDF9" w14:textId="77777777" w:rsidR="00F725D7" w:rsidRDefault="00F725D7" w:rsidP="002F0C5C">
            <w:pPr>
              <w:snapToGrid w:val="0"/>
            </w:pPr>
          </w:p>
        </w:tc>
      </w:tr>
    </w:tbl>
    <w:p w14:paraId="61D23E6C" w14:textId="77777777" w:rsidR="00F725D7" w:rsidRDefault="00F725D7" w:rsidP="00F725D7">
      <w:pPr>
        <w:rPr>
          <w:i/>
          <w:sz w:val="18"/>
          <w:szCs w:val="18"/>
        </w:rPr>
      </w:pPr>
      <w:r>
        <w:rPr>
          <w:i/>
          <w:sz w:val="18"/>
          <w:szCs w:val="18"/>
        </w:rPr>
        <w:t xml:space="preserve">(duplicare le righe se insufficienti) </w:t>
      </w:r>
    </w:p>
    <w:p w14:paraId="59B19C69" w14:textId="77777777" w:rsidR="00F725D7" w:rsidRDefault="00F725D7" w:rsidP="00F725D7"/>
    <w:p w14:paraId="0DCA468F" w14:textId="77777777" w:rsidR="00F725D7" w:rsidRDefault="00F725D7" w:rsidP="00F725D7">
      <w:r>
        <w:br w:type="page"/>
      </w:r>
    </w:p>
    <w:p w14:paraId="24018A55"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p>
    <w:p w14:paraId="6A24A31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1A9081E5" w14:textId="77777777"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p>
    <w:p w14:paraId="34D3E2F1"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 Titolo …………………………..…………………………………………………………………………………………</w:t>
      </w:r>
    </w:p>
    <w:p w14:paraId="3FB60C98"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 presso …………………………………………………………………………..</w:t>
      </w:r>
    </w:p>
    <w:p w14:paraId="460E0347" w14:textId="77777777" w:rsidR="00F725D7" w:rsidRDefault="00F725D7" w:rsidP="00F725D7">
      <w:pPr>
        <w:pBdr>
          <w:top w:val="single" w:sz="4" w:space="1" w:color="000000"/>
          <w:left w:val="single" w:sz="4" w:space="4" w:color="000000"/>
          <w:bottom w:val="single" w:sz="4" w:space="1" w:color="000000"/>
          <w:right w:val="single" w:sz="4" w:space="4" w:color="000000"/>
        </w:pBdr>
      </w:pPr>
      <w:r>
        <w:t>durata ………………………………………………………………………………………………………………………………….</w:t>
      </w:r>
    </w:p>
    <w:p w14:paraId="22A08F6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4A9A595"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7B41E5B8" w14:textId="77777777" w:rsidR="00F725D7" w:rsidRDefault="00F725D7" w:rsidP="00F725D7"/>
    <w:p w14:paraId="2A16C49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67FF14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3557FB46"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B4F750A"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0249B47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09DC732"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1FEFB45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E5482A"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7C0E4AB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B548DE4"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5D44E2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CC6FE57"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3918371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105F48C"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0C83897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3E1FCE"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4356FFC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BA00667"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4522A0B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C7B8921"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0A48A73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044600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7A2474A2"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639B5C5E" w14:textId="6A8EC42B" w:rsidR="00201778" w:rsidRDefault="00201778">
      <w:r>
        <w:br w:type="page"/>
      </w:r>
    </w:p>
    <w:p w14:paraId="0208A6BA" w14:textId="77777777" w:rsidR="00F725D7" w:rsidRDefault="00F725D7" w:rsidP="00F725D7"/>
    <w:p w14:paraId="5A33632E"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070BE2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003C4507"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330C303"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20B6022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7E2948"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600253B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52AC42"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02A7534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8332CA0"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E43E1CD"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5D3A40A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ECE1B16"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63F1D01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EC9E06B"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31B35AB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AE868"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5FA2A8C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E31FA09"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5E52355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2D601A3"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37097D51"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021961A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22C2D865" w14:textId="77777777" w:rsidR="00F725D7" w:rsidRDefault="00F725D7" w:rsidP="00F725D7"/>
    <w:p w14:paraId="27F4670C"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6622055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23477A2"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71DE5A30"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14:paraId="7A36E98E"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7AAF22F"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419C9D1"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4C604179"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3BCA40A"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16EDC86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3B2D2CA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F16960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30855298" w14:textId="77777777" w:rsidR="00F725D7" w:rsidRDefault="00F725D7" w:rsidP="00F725D7">
      <w:pPr>
        <w:pBdr>
          <w:top w:val="single" w:sz="4" w:space="1" w:color="000000"/>
          <w:left w:val="single" w:sz="4" w:space="4" w:color="000000"/>
          <w:bottom w:val="single" w:sz="4" w:space="1" w:color="000000"/>
          <w:right w:val="single" w:sz="4" w:space="4" w:color="000000"/>
        </w:pBdr>
        <w:jc w:val="center"/>
      </w:pPr>
      <w:r>
        <w:t>PROFILO PROFESSIONALE SPECIFICO</w:t>
      </w:r>
    </w:p>
    <w:p w14:paraId="05BE6DD6"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5884B55"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08BEFC9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1EDA28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34819F57"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BCA9535"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55CB12D4"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6A9E4387"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54917D31" w14:textId="77777777" w:rsidR="00F725D7" w:rsidRDefault="00F725D7" w:rsidP="00F725D7">
      <w:pPr>
        <w:jc w:val="both"/>
      </w:pPr>
    </w:p>
    <w:p w14:paraId="6C7C90E6" w14:textId="00EF967B" w:rsidR="00F725D7" w:rsidRDefault="00F725D7" w:rsidP="00F725D7">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01CFA811" w14:textId="77777777" w:rsidR="00F725D7" w:rsidRDefault="00F725D7" w:rsidP="00F725D7"/>
    <w:p w14:paraId="166F45DB" w14:textId="77777777" w:rsidR="00F725D7" w:rsidRDefault="00F725D7" w:rsidP="00F725D7">
      <w:r>
        <w:t xml:space="preserve">_______________________, li ____________ </w:t>
      </w:r>
    </w:p>
    <w:p w14:paraId="45D7A672" w14:textId="77777777" w:rsidR="00F725D7" w:rsidRDefault="00F725D7" w:rsidP="00F725D7">
      <w:r>
        <w:t>Il/La dichiarante</w:t>
      </w:r>
    </w:p>
    <w:p w14:paraId="7D19439E" w14:textId="77777777" w:rsidR="00F725D7" w:rsidRDefault="00F725D7" w:rsidP="00F725D7">
      <w:pPr>
        <w:ind w:left="5040"/>
        <w:jc w:val="center"/>
        <w:rPr>
          <w:sz w:val="16"/>
          <w:szCs w:val="16"/>
        </w:rPr>
      </w:pPr>
      <w:r>
        <w:t>firma in originale</w:t>
      </w:r>
    </w:p>
    <w:p w14:paraId="4D440D4B" w14:textId="77777777" w:rsidR="00F725D7" w:rsidRDefault="00F725D7" w:rsidP="00F725D7">
      <w:pPr>
        <w:ind w:left="5040"/>
        <w:jc w:val="center"/>
      </w:pPr>
      <w:r>
        <w:rPr>
          <w:sz w:val="16"/>
          <w:szCs w:val="16"/>
        </w:rPr>
        <w:t>La trasmissione della domanda tramite PEC equivale a sottoscrizione in originale – Circ. F.P. 2/2010</w:t>
      </w:r>
    </w:p>
    <w:p w14:paraId="46BECAB1" w14:textId="77777777" w:rsidR="00F725D7" w:rsidRDefault="00F725D7" w:rsidP="00F725D7"/>
    <w:p w14:paraId="2072B6F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BE26404"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723ED6E"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p>
    <w:p w14:paraId="68587817" w14:textId="77777777" w:rsidR="00F725D7" w:rsidRDefault="00F725D7" w:rsidP="00F725D7"/>
    <w:p w14:paraId="13B367D6" w14:textId="5BFE2B01" w:rsidR="00B17705" w:rsidRPr="00B17705" w:rsidRDefault="00B17705" w:rsidP="00B17705"/>
    <w:sectPr w:rsidR="00B17705" w:rsidRPr="00B17705">
      <w:footerReference w:type="default" r:id="rId8"/>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768BF" w14:textId="77777777" w:rsidR="0092774F" w:rsidRDefault="0092774F">
      <w:r>
        <w:separator/>
      </w:r>
    </w:p>
  </w:endnote>
  <w:endnote w:type="continuationSeparator" w:id="0">
    <w:p w14:paraId="01A05EEA" w14:textId="77777777" w:rsidR="0092774F" w:rsidRDefault="0092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347" w14:textId="24CAE512" w:rsidR="0092774F" w:rsidRDefault="0092774F">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08A31F37" w:rsidR="0092774F" w:rsidRDefault="0092774F">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CD351B">
                            <w:rPr>
                              <w:rFonts w:ascii="Times New Roman"/>
                              <w:noProo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08A31F37" w:rsidR="0092774F" w:rsidRDefault="0092774F">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CD351B">
                      <w:rPr>
                        <w:rFonts w:ascii="Times New Roman"/>
                        <w:noProof/>
                        <w:sz w:val="20"/>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6B6B" w14:textId="77777777" w:rsidR="0092774F" w:rsidRDefault="0092774F">
      <w:r>
        <w:separator/>
      </w:r>
    </w:p>
  </w:footnote>
  <w:footnote w:type="continuationSeparator" w:id="0">
    <w:p w14:paraId="4C8FFAAE" w14:textId="77777777" w:rsidR="0092774F" w:rsidRDefault="0092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5" w15:restartNumberingAfterBreak="0">
    <w:nsid w:val="002D70A7"/>
    <w:multiLevelType w:val="hybridMultilevel"/>
    <w:tmpl w:val="136C7232"/>
    <w:lvl w:ilvl="0" w:tplc="46F46EA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EA5402"/>
    <w:multiLevelType w:val="hybridMultilevel"/>
    <w:tmpl w:val="0B66A2D0"/>
    <w:lvl w:ilvl="0" w:tplc="A1F235B0">
      <w:numFmt w:val="bullet"/>
      <w:lvlText w:val=""/>
      <w:lvlJc w:val="left"/>
      <w:pPr>
        <w:ind w:left="952" w:hanging="360"/>
      </w:pPr>
      <w:rPr>
        <w:rFonts w:ascii="Symbol" w:eastAsia="Symbol" w:hAnsi="Symbol" w:cs="Symbol" w:hint="default"/>
        <w:w w:val="99"/>
        <w:sz w:val="20"/>
        <w:szCs w:val="20"/>
        <w:lang w:val="it-IT" w:eastAsia="en-US" w:bidi="ar-SA"/>
      </w:rPr>
    </w:lvl>
    <w:lvl w:ilvl="1" w:tplc="FB4407FE">
      <w:numFmt w:val="bullet"/>
      <w:lvlText w:val="•"/>
      <w:lvlJc w:val="left"/>
      <w:pPr>
        <w:ind w:left="1876" w:hanging="360"/>
      </w:pPr>
      <w:rPr>
        <w:rFonts w:hint="default"/>
        <w:lang w:val="it-IT" w:eastAsia="en-US" w:bidi="ar-SA"/>
      </w:rPr>
    </w:lvl>
    <w:lvl w:ilvl="2" w:tplc="EC841864">
      <w:numFmt w:val="bullet"/>
      <w:lvlText w:val="•"/>
      <w:lvlJc w:val="left"/>
      <w:pPr>
        <w:ind w:left="2792" w:hanging="360"/>
      </w:pPr>
      <w:rPr>
        <w:rFonts w:hint="default"/>
        <w:lang w:val="it-IT" w:eastAsia="en-US" w:bidi="ar-SA"/>
      </w:rPr>
    </w:lvl>
    <w:lvl w:ilvl="3" w:tplc="2E2A765C">
      <w:numFmt w:val="bullet"/>
      <w:lvlText w:val="•"/>
      <w:lvlJc w:val="left"/>
      <w:pPr>
        <w:ind w:left="3708" w:hanging="360"/>
      </w:pPr>
      <w:rPr>
        <w:rFonts w:hint="default"/>
        <w:lang w:val="it-IT" w:eastAsia="en-US" w:bidi="ar-SA"/>
      </w:rPr>
    </w:lvl>
    <w:lvl w:ilvl="4" w:tplc="1C24E616">
      <w:numFmt w:val="bullet"/>
      <w:lvlText w:val="•"/>
      <w:lvlJc w:val="left"/>
      <w:pPr>
        <w:ind w:left="4624" w:hanging="360"/>
      </w:pPr>
      <w:rPr>
        <w:rFonts w:hint="default"/>
        <w:lang w:val="it-IT" w:eastAsia="en-US" w:bidi="ar-SA"/>
      </w:rPr>
    </w:lvl>
    <w:lvl w:ilvl="5" w:tplc="9B56A718">
      <w:numFmt w:val="bullet"/>
      <w:lvlText w:val="•"/>
      <w:lvlJc w:val="left"/>
      <w:pPr>
        <w:ind w:left="5540" w:hanging="360"/>
      </w:pPr>
      <w:rPr>
        <w:rFonts w:hint="default"/>
        <w:lang w:val="it-IT" w:eastAsia="en-US" w:bidi="ar-SA"/>
      </w:rPr>
    </w:lvl>
    <w:lvl w:ilvl="6" w:tplc="DC8C78D4">
      <w:numFmt w:val="bullet"/>
      <w:lvlText w:val="•"/>
      <w:lvlJc w:val="left"/>
      <w:pPr>
        <w:ind w:left="6456" w:hanging="360"/>
      </w:pPr>
      <w:rPr>
        <w:rFonts w:hint="default"/>
        <w:lang w:val="it-IT" w:eastAsia="en-US" w:bidi="ar-SA"/>
      </w:rPr>
    </w:lvl>
    <w:lvl w:ilvl="7" w:tplc="CE10C316">
      <w:numFmt w:val="bullet"/>
      <w:lvlText w:val="•"/>
      <w:lvlJc w:val="left"/>
      <w:pPr>
        <w:ind w:left="7372" w:hanging="360"/>
      </w:pPr>
      <w:rPr>
        <w:rFonts w:hint="default"/>
        <w:lang w:val="it-IT" w:eastAsia="en-US" w:bidi="ar-SA"/>
      </w:rPr>
    </w:lvl>
    <w:lvl w:ilvl="8" w:tplc="C4A8E210">
      <w:numFmt w:val="bullet"/>
      <w:lvlText w:val="•"/>
      <w:lvlJc w:val="left"/>
      <w:pPr>
        <w:ind w:left="8288" w:hanging="360"/>
      </w:pPr>
      <w:rPr>
        <w:rFonts w:hint="default"/>
        <w:lang w:val="it-IT" w:eastAsia="en-US" w:bidi="ar-SA"/>
      </w:rPr>
    </w:lvl>
  </w:abstractNum>
  <w:abstractNum w:abstractNumId="7" w15:restartNumberingAfterBreak="0">
    <w:nsid w:val="05B35546"/>
    <w:multiLevelType w:val="hybridMultilevel"/>
    <w:tmpl w:val="9EB0641E"/>
    <w:lvl w:ilvl="0" w:tplc="04100001">
      <w:start w:val="1"/>
      <w:numFmt w:val="bullet"/>
      <w:lvlText w:val=""/>
      <w:lvlJc w:val="left"/>
      <w:pPr>
        <w:ind w:left="952" w:hanging="360"/>
      </w:pPr>
      <w:rPr>
        <w:rFonts w:ascii="Symbol" w:hAnsi="Symbol"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8" w15:restartNumberingAfterBreak="0">
    <w:nsid w:val="095524A8"/>
    <w:multiLevelType w:val="hybridMultilevel"/>
    <w:tmpl w:val="E10E5316"/>
    <w:lvl w:ilvl="0" w:tplc="FFFFFFFF">
      <w:start w:val="1"/>
      <w:numFmt w:val="upperLetter"/>
      <w:lvlText w:val="%1)"/>
      <w:lvlJc w:val="left"/>
      <w:pPr>
        <w:ind w:left="720" w:hanging="360"/>
      </w:pPr>
    </w:lvl>
    <w:lvl w:ilvl="1" w:tplc="0410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B1B3A81"/>
    <w:multiLevelType w:val="hybridMultilevel"/>
    <w:tmpl w:val="0C465BBE"/>
    <w:lvl w:ilvl="0" w:tplc="0410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11"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12" w15:restartNumberingAfterBreak="0">
    <w:nsid w:val="10ED15E0"/>
    <w:multiLevelType w:val="hybridMultilevel"/>
    <w:tmpl w:val="3D22D4B8"/>
    <w:lvl w:ilvl="0" w:tplc="38E88C14">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14" w15:restartNumberingAfterBreak="0">
    <w:nsid w:val="120150E3"/>
    <w:multiLevelType w:val="hybridMultilevel"/>
    <w:tmpl w:val="B47C8150"/>
    <w:lvl w:ilvl="0" w:tplc="59406962">
      <w:numFmt w:val="bullet"/>
      <w:lvlText w:val=""/>
      <w:lvlJc w:val="left"/>
      <w:pPr>
        <w:ind w:left="952" w:hanging="360"/>
      </w:pPr>
      <w:rPr>
        <w:rFonts w:ascii="Symbol" w:eastAsia="Symbol" w:hAnsi="Symbol" w:cs="Symbol" w:hint="default"/>
        <w:w w:val="100"/>
        <w:sz w:val="22"/>
        <w:szCs w:val="22"/>
        <w:lang w:val="it-IT" w:eastAsia="en-US" w:bidi="ar-SA"/>
      </w:rPr>
    </w:lvl>
    <w:lvl w:ilvl="1" w:tplc="670CA9C2">
      <w:numFmt w:val="bullet"/>
      <w:lvlText w:val="•"/>
      <w:lvlJc w:val="left"/>
      <w:pPr>
        <w:ind w:left="1876" w:hanging="360"/>
      </w:pPr>
      <w:rPr>
        <w:rFonts w:hint="default"/>
        <w:lang w:val="it-IT" w:eastAsia="en-US" w:bidi="ar-SA"/>
      </w:rPr>
    </w:lvl>
    <w:lvl w:ilvl="2" w:tplc="299C95EA">
      <w:numFmt w:val="bullet"/>
      <w:lvlText w:val="•"/>
      <w:lvlJc w:val="left"/>
      <w:pPr>
        <w:ind w:left="2792" w:hanging="360"/>
      </w:pPr>
      <w:rPr>
        <w:rFonts w:hint="default"/>
        <w:lang w:val="it-IT" w:eastAsia="en-US" w:bidi="ar-SA"/>
      </w:rPr>
    </w:lvl>
    <w:lvl w:ilvl="3" w:tplc="DB085F5C">
      <w:numFmt w:val="bullet"/>
      <w:lvlText w:val="•"/>
      <w:lvlJc w:val="left"/>
      <w:pPr>
        <w:ind w:left="3708" w:hanging="360"/>
      </w:pPr>
      <w:rPr>
        <w:rFonts w:hint="default"/>
        <w:lang w:val="it-IT" w:eastAsia="en-US" w:bidi="ar-SA"/>
      </w:rPr>
    </w:lvl>
    <w:lvl w:ilvl="4" w:tplc="D0E8D006">
      <w:numFmt w:val="bullet"/>
      <w:lvlText w:val="•"/>
      <w:lvlJc w:val="left"/>
      <w:pPr>
        <w:ind w:left="4624" w:hanging="360"/>
      </w:pPr>
      <w:rPr>
        <w:rFonts w:hint="default"/>
        <w:lang w:val="it-IT" w:eastAsia="en-US" w:bidi="ar-SA"/>
      </w:rPr>
    </w:lvl>
    <w:lvl w:ilvl="5" w:tplc="F02EDF7E">
      <w:numFmt w:val="bullet"/>
      <w:lvlText w:val="•"/>
      <w:lvlJc w:val="left"/>
      <w:pPr>
        <w:ind w:left="5540" w:hanging="360"/>
      </w:pPr>
      <w:rPr>
        <w:rFonts w:hint="default"/>
        <w:lang w:val="it-IT" w:eastAsia="en-US" w:bidi="ar-SA"/>
      </w:rPr>
    </w:lvl>
    <w:lvl w:ilvl="6" w:tplc="728C027A">
      <w:numFmt w:val="bullet"/>
      <w:lvlText w:val="•"/>
      <w:lvlJc w:val="left"/>
      <w:pPr>
        <w:ind w:left="6456" w:hanging="360"/>
      </w:pPr>
      <w:rPr>
        <w:rFonts w:hint="default"/>
        <w:lang w:val="it-IT" w:eastAsia="en-US" w:bidi="ar-SA"/>
      </w:rPr>
    </w:lvl>
    <w:lvl w:ilvl="7" w:tplc="4516B102">
      <w:numFmt w:val="bullet"/>
      <w:lvlText w:val="•"/>
      <w:lvlJc w:val="left"/>
      <w:pPr>
        <w:ind w:left="7372" w:hanging="360"/>
      </w:pPr>
      <w:rPr>
        <w:rFonts w:hint="default"/>
        <w:lang w:val="it-IT" w:eastAsia="en-US" w:bidi="ar-SA"/>
      </w:rPr>
    </w:lvl>
    <w:lvl w:ilvl="8" w:tplc="2DEAE962">
      <w:numFmt w:val="bullet"/>
      <w:lvlText w:val="•"/>
      <w:lvlJc w:val="left"/>
      <w:pPr>
        <w:ind w:left="8288" w:hanging="360"/>
      </w:pPr>
      <w:rPr>
        <w:rFonts w:hint="default"/>
        <w:lang w:val="it-IT" w:eastAsia="en-US" w:bidi="ar-SA"/>
      </w:rPr>
    </w:lvl>
  </w:abstractNum>
  <w:abstractNum w:abstractNumId="15" w15:restartNumberingAfterBreak="0">
    <w:nsid w:val="125C055E"/>
    <w:multiLevelType w:val="hybridMultilevel"/>
    <w:tmpl w:val="F836D74E"/>
    <w:lvl w:ilvl="0" w:tplc="46F46EA6">
      <w:numFmt w:val="bullet"/>
      <w:lvlText w:val="-"/>
      <w:lvlJc w:val="left"/>
      <w:pPr>
        <w:ind w:left="952" w:hanging="360"/>
      </w:pPr>
      <w:rPr>
        <w:rFonts w:ascii="Tahoma" w:eastAsia="Times New Roman" w:hAnsi="Tahoma" w:cs="Tahoma"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16" w15:restartNumberingAfterBreak="0">
    <w:nsid w:val="12613B26"/>
    <w:multiLevelType w:val="hybridMultilevel"/>
    <w:tmpl w:val="D54AF37E"/>
    <w:lvl w:ilvl="0" w:tplc="D7DE2294">
      <w:numFmt w:val="bullet"/>
      <w:lvlText w:val=""/>
      <w:lvlJc w:val="left"/>
      <w:pPr>
        <w:ind w:left="592" w:hanging="269"/>
      </w:pPr>
      <w:rPr>
        <w:rFonts w:ascii="Wingdings" w:eastAsia="Wingdings" w:hAnsi="Wingdings" w:cs="Wingdings" w:hint="default"/>
        <w:w w:val="99"/>
        <w:sz w:val="20"/>
        <w:szCs w:val="20"/>
        <w:lang w:val="it-IT" w:eastAsia="en-US" w:bidi="ar-SA"/>
      </w:rPr>
    </w:lvl>
    <w:lvl w:ilvl="1" w:tplc="CDA4A004">
      <w:numFmt w:val="bullet"/>
      <w:lvlText w:val="•"/>
      <w:lvlJc w:val="left"/>
      <w:pPr>
        <w:ind w:left="1552" w:hanging="269"/>
      </w:pPr>
      <w:rPr>
        <w:rFonts w:hint="default"/>
        <w:lang w:val="it-IT" w:eastAsia="en-US" w:bidi="ar-SA"/>
      </w:rPr>
    </w:lvl>
    <w:lvl w:ilvl="2" w:tplc="3AA2A87C">
      <w:numFmt w:val="bullet"/>
      <w:lvlText w:val="•"/>
      <w:lvlJc w:val="left"/>
      <w:pPr>
        <w:ind w:left="2504" w:hanging="269"/>
      </w:pPr>
      <w:rPr>
        <w:rFonts w:hint="default"/>
        <w:lang w:val="it-IT" w:eastAsia="en-US" w:bidi="ar-SA"/>
      </w:rPr>
    </w:lvl>
    <w:lvl w:ilvl="3" w:tplc="31027BD6">
      <w:numFmt w:val="bullet"/>
      <w:lvlText w:val="•"/>
      <w:lvlJc w:val="left"/>
      <w:pPr>
        <w:ind w:left="3456" w:hanging="269"/>
      </w:pPr>
      <w:rPr>
        <w:rFonts w:hint="default"/>
        <w:lang w:val="it-IT" w:eastAsia="en-US" w:bidi="ar-SA"/>
      </w:rPr>
    </w:lvl>
    <w:lvl w:ilvl="4" w:tplc="57E45D98">
      <w:numFmt w:val="bullet"/>
      <w:lvlText w:val="•"/>
      <w:lvlJc w:val="left"/>
      <w:pPr>
        <w:ind w:left="4408" w:hanging="269"/>
      </w:pPr>
      <w:rPr>
        <w:rFonts w:hint="default"/>
        <w:lang w:val="it-IT" w:eastAsia="en-US" w:bidi="ar-SA"/>
      </w:rPr>
    </w:lvl>
    <w:lvl w:ilvl="5" w:tplc="F48057BC">
      <w:numFmt w:val="bullet"/>
      <w:lvlText w:val="•"/>
      <w:lvlJc w:val="left"/>
      <w:pPr>
        <w:ind w:left="5360" w:hanging="269"/>
      </w:pPr>
      <w:rPr>
        <w:rFonts w:hint="default"/>
        <w:lang w:val="it-IT" w:eastAsia="en-US" w:bidi="ar-SA"/>
      </w:rPr>
    </w:lvl>
    <w:lvl w:ilvl="6" w:tplc="34F8749E">
      <w:numFmt w:val="bullet"/>
      <w:lvlText w:val="•"/>
      <w:lvlJc w:val="left"/>
      <w:pPr>
        <w:ind w:left="6312" w:hanging="269"/>
      </w:pPr>
      <w:rPr>
        <w:rFonts w:hint="default"/>
        <w:lang w:val="it-IT" w:eastAsia="en-US" w:bidi="ar-SA"/>
      </w:rPr>
    </w:lvl>
    <w:lvl w:ilvl="7" w:tplc="2F4E2944">
      <w:numFmt w:val="bullet"/>
      <w:lvlText w:val="•"/>
      <w:lvlJc w:val="left"/>
      <w:pPr>
        <w:ind w:left="7264" w:hanging="269"/>
      </w:pPr>
      <w:rPr>
        <w:rFonts w:hint="default"/>
        <w:lang w:val="it-IT" w:eastAsia="en-US" w:bidi="ar-SA"/>
      </w:rPr>
    </w:lvl>
    <w:lvl w:ilvl="8" w:tplc="65F26CB8">
      <w:numFmt w:val="bullet"/>
      <w:lvlText w:val="•"/>
      <w:lvlJc w:val="left"/>
      <w:pPr>
        <w:ind w:left="8216" w:hanging="269"/>
      </w:pPr>
      <w:rPr>
        <w:rFonts w:hint="default"/>
        <w:lang w:val="it-IT" w:eastAsia="en-US" w:bidi="ar-SA"/>
      </w:rPr>
    </w:lvl>
  </w:abstractNum>
  <w:abstractNum w:abstractNumId="17" w15:restartNumberingAfterBreak="0">
    <w:nsid w:val="13973B6A"/>
    <w:multiLevelType w:val="hybridMultilevel"/>
    <w:tmpl w:val="2C7A94B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19" w15:restartNumberingAfterBreak="0">
    <w:nsid w:val="150A6664"/>
    <w:multiLevelType w:val="hybridMultilevel"/>
    <w:tmpl w:val="7F7C5F4A"/>
    <w:lvl w:ilvl="0" w:tplc="0410000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191C0AD0"/>
    <w:multiLevelType w:val="hybridMultilevel"/>
    <w:tmpl w:val="085E4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AC22877"/>
    <w:multiLevelType w:val="hybridMultilevel"/>
    <w:tmpl w:val="1BC00722"/>
    <w:lvl w:ilvl="0" w:tplc="327287C6">
      <w:start w:val="6"/>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0D25229"/>
    <w:multiLevelType w:val="hybridMultilevel"/>
    <w:tmpl w:val="B5200B88"/>
    <w:lvl w:ilvl="0" w:tplc="46F46EA6">
      <w:numFmt w:val="bullet"/>
      <w:lvlText w:val="-"/>
      <w:lvlJc w:val="left"/>
      <w:pPr>
        <w:ind w:left="952" w:hanging="360"/>
      </w:pPr>
      <w:rPr>
        <w:rFonts w:ascii="Tahoma" w:eastAsia="Times New Roman" w:hAnsi="Tahoma" w:cs="Tahoma"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23"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28172A1"/>
    <w:multiLevelType w:val="hybridMultilevel"/>
    <w:tmpl w:val="FE688210"/>
    <w:lvl w:ilvl="0" w:tplc="46F46EA6">
      <w:numFmt w:val="bullet"/>
      <w:lvlText w:val="-"/>
      <w:lvlJc w:val="left"/>
      <w:pPr>
        <w:ind w:left="720" w:hanging="360"/>
      </w:pPr>
      <w:rPr>
        <w:rFonts w:ascii="Tahoma" w:eastAsia="Times New Roman"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242ACC"/>
    <w:multiLevelType w:val="hybridMultilevel"/>
    <w:tmpl w:val="14A8E5A0"/>
    <w:lvl w:ilvl="0" w:tplc="CD5CCA82">
      <w:numFmt w:val="bullet"/>
      <w:lvlText w:val="-"/>
      <w:lvlJc w:val="left"/>
      <w:pPr>
        <w:ind w:left="592" w:hanging="360"/>
      </w:pPr>
      <w:rPr>
        <w:rFonts w:ascii="Tahoma" w:eastAsia="Tahoma" w:hAnsi="Tahoma" w:cs="Tahoma" w:hint="default"/>
        <w:w w:val="99"/>
        <w:sz w:val="20"/>
        <w:szCs w:val="20"/>
        <w:lang w:val="it-IT" w:eastAsia="en-US" w:bidi="ar-SA"/>
      </w:rPr>
    </w:lvl>
    <w:lvl w:ilvl="1" w:tplc="87C05EFE">
      <w:numFmt w:val="bullet"/>
      <w:lvlText w:val="•"/>
      <w:lvlJc w:val="left"/>
      <w:pPr>
        <w:ind w:left="1552" w:hanging="360"/>
      </w:pPr>
      <w:rPr>
        <w:rFonts w:hint="default"/>
        <w:lang w:val="it-IT" w:eastAsia="en-US" w:bidi="ar-SA"/>
      </w:rPr>
    </w:lvl>
    <w:lvl w:ilvl="2" w:tplc="CA2EE256">
      <w:numFmt w:val="bullet"/>
      <w:lvlText w:val="•"/>
      <w:lvlJc w:val="left"/>
      <w:pPr>
        <w:ind w:left="2504" w:hanging="360"/>
      </w:pPr>
      <w:rPr>
        <w:rFonts w:hint="default"/>
        <w:lang w:val="it-IT" w:eastAsia="en-US" w:bidi="ar-SA"/>
      </w:rPr>
    </w:lvl>
    <w:lvl w:ilvl="3" w:tplc="A0E86DEC">
      <w:numFmt w:val="bullet"/>
      <w:lvlText w:val="•"/>
      <w:lvlJc w:val="left"/>
      <w:pPr>
        <w:ind w:left="3456" w:hanging="360"/>
      </w:pPr>
      <w:rPr>
        <w:rFonts w:hint="default"/>
        <w:lang w:val="it-IT" w:eastAsia="en-US" w:bidi="ar-SA"/>
      </w:rPr>
    </w:lvl>
    <w:lvl w:ilvl="4" w:tplc="8CBEF58E">
      <w:numFmt w:val="bullet"/>
      <w:lvlText w:val="•"/>
      <w:lvlJc w:val="left"/>
      <w:pPr>
        <w:ind w:left="4408" w:hanging="360"/>
      </w:pPr>
      <w:rPr>
        <w:rFonts w:hint="default"/>
        <w:lang w:val="it-IT" w:eastAsia="en-US" w:bidi="ar-SA"/>
      </w:rPr>
    </w:lvl>
    <w:lvl w:ilvl="5" w:tplc="F3AE0324">
      <w:numFmt w:val="bullet"/>
      <w:lvlText w:val="•"/>
      <w:lvlJc w:val="left"/>
      <w:pPr>
        <w:ind w:left="5360" w:hanging="360"/>
      </w:pPr>
      <w:rPr>
        <w:rFonts w:hint="default"/>
        <w:lang w:val="it-IT" w:eastAsia="en-US" w:bidi="ar-SA"/>
      </w:rPr>
    </w:lvl>
    <w:lvl w:ilvl="6" w:tplc="E21CEA46">
      <w:numFmt w:val="bullet"/>
      <w:lvlText w:val="•"/>
      <w:lvlJc w:val="left"/>
      <w:pPr>
        <w:ind w:left="6312" w:hanging="360"/>
      </w:pPr>
      <w:rPr>
        <w:rFonts w:hint="default"/>
        <w:lang w:val="it-IT" w:eastAsia="en-US" w:bidi="ar-SA"/>
      </w:rPr>
    </w:lvl>
    <w:lvl w:ilvl="7" w:tplc="18A6FCB4">
      <w:numFmt w:val="bullet"/>
      <w:lvlText w:val="•"/>
      <w:lvlJc w:val="left"/>
      <w:pPr>
        <w:ind w:left="7264" w:hanging="360"/>
      </w:pPr>
      <w:rPr>
        <w:rFonts w:hint="default"/>
        <w:lang w:val="it-IT" w:eastAsia="en-US" w:bidi="ar-SA"/>
      </w:rPr>
    </w:lvl>
    <w:lvl w:ilvl="8" w:tplc="24845EEC">
      <w:numFmt w:val="bullet"/>
      <w:lvlText w:val="•"/>
      <w:lvlJc w:val="left"/>
      <w:pPr>
        <w:ind w:left="8216" w:hanging="360"/>
      </w:pPr>
      <w:rPr>
        <w:rFonts w:hint="default"/>
        <w:lang w:val="it-IT" w:eastAsia="en-US" w:bidi="ar-SA"/>
      </w:rPr>
    </w:lvl>
  </w:abstractNum>
  <w:abstractNum w:abstractNumId="26" w15:restartNumberingAfterBreak="0">
    <w:nsid w:val="2C4C2542"/>
    <w:multiLevelType w:val="hybridMultilevel"/>
    <w:tmpl w:val="0744FEBA"/>
    <w:lvl w:ilvl="0" w:tplc="46F46EA6">
      <w:numFmt w:val="bullet"/>
      <w:lvlText w:val="-"/>
      <w:lvlJc w:val="left"/>
      <w:pPr>
        <w:ind w:left="952" w:hanging="360"/>
      </w:pPr>
      <w:rPr>
        <w:rFonts w:ascii="Tahoma" w:eastAsia="Times New Roman" w:hAnsi="Tahoma" w:cs="Tahoma"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27"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28" w15:restartNumberingAfterBreak="0">
    <w:nsid w:val="2EC754E2"/>
    <w:multiLevelType w:val="hybridMultilevel"/>
    <w:tmpl w:val="3EA46316"/>
    <w:lvl w:ilvl="0" w:tplc="B42EC4B8">
      <w:numFmt w:val="bullet"/>
      <w:lvlText w:val=""/>
      <w:lvlJc w:val="left"/>
      <w:pPr>
        <w:ind w:left="2623" w:hanging="267"/>
      </w:pPr>
      <w:rPr>
        <w:rFonts w:ascii="Wingdings" w:eastAsia="Wingdings" w:hAnsi="Wingdings" w:cs="Wingdings" w:hint="default"/>
        <w:w w:val="100"/>
        <w:sz w:val="22"/>
        <w:szCs w:val="22"/>
        <w:lang w:val="it-IT" w:eastAsia="en-US" w:bidi="ar-SA"/>
      </w:rPr>
    </w:lvl>
    <w:lvl w:ilvl="1" w:tplc="46CC5C36">
      <w:numFmt w:val="bullet"/>
      <w:lvlText w:val="•"/>
      <w:lvlJc w:val="left"/>
      <w:pPr>
        <w:ind w:left="3370" w:hanging="267"/>
      </w:pPr>
      <w:rPr>
        <w:rFonts w:hint="default"/>
        <w:lang w:val="it-IT" w:eastAsia="en-US" w:bidi="ar-SA"/>
      </w:rPr>
    </w:lvl>
    <w:lvl w:ilvl="2" w:tplc="1D64EBB6">
      <w:numFmt w:val="bullet"/>
      <w:lvlText w:val="•"/>
      <w:lvlJc w:val="left"/>
      <w:pPr>
        <w:ind w:left="4120" w:hanging="267"/>
      </w:pPr>
      <w:rPr>
        <w:rFonts w:hint="default"/>
        <w:lang w:val="it-IT" w:eastAsia="en-US" w:bidi="ar-SA"/>
      </w:rPr>
    </w:lvl>
    <w:lvl w:ilvl="3" w:tplc="46E2BECA">
      <w:numFmt w:val="bullet"/>
      <w:lvlText w:val="•"/>
      <w:lvlJc w:val="left"/>
      <w:pPr>
        <w:ind w:left="4870" w:hanging="267"/>
      </w:pPr>
      <w:rPr>
        <w:rFonts w:hint="default"/>
        <w:lang w:val="it-IT" w:eastAsia="en-US" w:bidi="ar-SA"/>
      </w:rPr>
    </w:lvl>
    <w:lvl w:ilvl="4" w:tplc="DC44C41A">
      <w:numFmt w:val="bullet"/>
      <w:lvlText w:val="•"/>
      <w:lvlJc w:val="left"/>
      <w:pPr>
        <w:ind w:left="5620" w:hanging="267"/>
      </w:pPr>
      <w:rPr>
        <w:rFonts w:hint="default"/>
        <w:lang w:val="it-IT" w:eastAsia="en-US" w:bidi="ar-SA"/>
      </w:rPr>
    </w:lvl>
    <w:lvl w:ilvl="5" w:tplc="CC184522">
      <w:numFmt w:val="bullet"/>
      <w:lvlText w:val="•"/>
      <w:lvlJc w:val="left"/>
      <w:pPr>
        <w:ind w:left="6370" w:hanging="267"/>
      </w:pPr>
      <w:rPr>
        <w:rFonts w:hint="default"/>
        <w:lang w:val="it-IT" w:eastAsia="en-US" w:bidi="ar-SA"/>
      </w:rPr>
    </w:lvl>
    <w:lvl w:ilvl="6" w:tplc="AD3A1EB8">
      <w:numFmt w:val="bullet"/>
      <w:lvlText w:val="•"/>
      <w:lvlJc w:val="left"/>
      <w:pPr>
        <w:ind w:left="7120" w:hanging="267"/>
      </w:pPr>
      <w:rPr>
        <w:rFonts w:hint="default"/>
        <w:lang w:val="it-IT" w:eastAsia="en-US" w:bidi="ar-SA"/>
      </w:rPr>
    </w:lvl>
    <w:lvl w:ilvl="7" w:tplc="BE7C15A6">
      <w:numFmt w:val="bullet"/>
      <w:lvlText w:val="•"/>
      <w:lvlJc w:val="left"/>
      <w:pPr>
        <w:ind w:left="7870" w:hanging="267"/>
      </w:pPr>
      <w:rPr>
        <w:rFonts w:hint="default"/>
        <w:lang w:val="it-IT" w:eastAsia="en-US" w:bidi="ar-SA"/>
      </w:rPr>
    </w:lvl>
    <w:lvl w:ilvl="8" w:tplc="F6187D6C">
      <w:numFmt w:val="bullet"/>
      <w:lvlText w:val="•"/>
      <w:lvlJc w:val="left"/>
      <w:pPr>
        <w:ind w:left="8620" w:hanging="267"/>
      </w:pPr>
      <w:rPr>
        <w:rFonts w:hint="default"/>
        <w:lang w:val="it-IT" w:eastAsia="en-US" w:bidi="ar-SA"/>
      </w:rPr>
    </w:lvl>
  </w:abstractNum>
  <w:abstractNum w:abstractNumId="29"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30" w15:restartNumberingAfterBreak="0">
    <w:nsid w:val="41D432DB"/>
    <w:multiLevelType w:val="hybridMultilevel"/>
    <w:tmpl w:val="62F8561C"/>
    <w:lvl w:ilvl="0" w:tplc="F8884360">
      <w:numFmt w:val="bullet"/>
      <w:lvlText w:val=""/>
      <w:lvlJc w:val="left"/>
      <w:pPr>
        <w:ind w:left="940" w:hanging="425"/>
      </w:pPr>
      <w:rPr>
        <w:rFonts w:ascii="Wingdings" w:eastAsia="Wingdings" w:hAnsi="Wingdings" w:cs="Wingdings" w:hint="default"/>
        <w:w w:val="99"/>
        <w:sz w:val="20"/>
        <w:szCs w:val="20"/>
        <w:lang w:val="it-IT" w:eastAsia="en-US" w:bidi="ar-SA"/>
      </w:rPr>
    </w:lvl>
    <w:lvl w:ilvl="1" w:tplc="0F30ED88">
      <w:numFmt w:val="bullet"/>
      <w:lvlText w:val="•"/>
      <w:lvlJc w:val="left"/>
      <w:pPr>
        <w:ind w:left="1858" w:hanging="425"/>
      </w:pPr>
      <w:rPr>
        <w:rFonts w:hint="default"/>
        <w:lang w:val="it-IT" w:eastAsia="en-US" w:bidi="ar-SA"/>
      </w:rPr>
    </w:lvl>
    <w:lvl w:ilvl="2" w:tplc="2A0C6002">
      <w:numFmt w:val="bullet"/>
      <w:lvlText w:val="•"/>
      <w:lvlJc w:val="left"/>
      <w:pPr>
        <w:ind w:left="2776" w:hanging="425"/>
      </w:pPr>
      <w:rPr>
        <w:rFonts w:hint="default"/>
        <w:lang w:val="it-IT" w:eastAsia="en-US" w:bidi="ar-SA"/>
      </w:rPr>
    </w:lvl>
    <w:lvl w:ilvl="3" w:tplc="BDAC28C0">
      <w:numFmt w:val="bullet"/>
      <w:lvlText w:val="•"/>
      <w:lvlJc w:val="left"/>
      <w:pPr>
        <w:ind w:left="3694" w:hanging="425"/>
      </w:pPr>
      <w:rPr>
        <w:rFonts w:hint="default"/>
        <w:lang w:val="it-IT" w:eastAsia="en-US" w:bidi="ar-SA"/>
      </w:rPr>
    </w:lvl>
    <w:lvl w:ilvl="4" w:tplc="A3962DAE">
      <w:numFmt w:val="bullet"/>
      <w:lvlText w:val="•"/>
      <w:lvlJc w:val="left"/>
      <w:pPr>
        <w:ind w:left="4612" w:hanging="425"/>
      </w:pPr>
      <w:rPr>
        <w:rFonts w:hint="default"/>
        <w:lang w:val="it-IT" w:eastAsia="en-US" w:bidi="ar-SA"/>
      </w:rPr>
    </w:lvl>
    <w:lvl w:ilvl="5" w:tplc="C2641E86">
      <w:numFmt w:val="bullet"/>
      <w:lvlText w:val="•"/>
      <w:lvlJc w:val="left"/>
      <w:pPr>
        <w:ind w:left="5530" w:hanging="425"/>
      </w:pPr>
      <w:rPr>
        <w:rFonts w:hint="default"/>
        <w:lang w:val="it-IT" w:eastAsia="en-US" w:bidi="ar-SA"/>
      </w:rPr>
    </w:lvl>
    <w:lvl w:ilvl="6" w:tplc="42C4DDC0">
      <w:numFmt w:val="bullet"/>
      <w:lvlText w:val="•"/>
      <w:lvlJc w:val="left"/>
      <w:pPr>
        <w:ind w:left="6448" w:hanging="425"/>
      </w:pPr>
      <w:rPr>
        <w:rFonts w:hint="default"/>
        <w:lang w:val="it-IT" w:eastAsia="en-US" w:bidi="ar-SA"/>
      </w:rPr>
    </w:lvl>
    <w:lvl w:ilvl="7" w:tplc="B6881C0A">
      <w:numFmt w:val="bullet"/>
      <w:lvlText w:val="•"/>
      <w:lvlJc w:val="left"/>
      <w:pPr>
        <w:ind w:left="7366" w:hanging="425"/>
      </w:pPr>
      <w:rPr>
        <w:rFonts w:hint="default"/>
        <w:lang w:val="it-IT" w:eastAsia="en-US" w:bidi="ar-SA"/>
      </w:rPr>
    </w:lvl>
    <w:lvl w:ilvl="8" w:tplc="2C7604F8">
      <w:numFmt w:val="bullet"/>
      <w:lvlText w:val="•"/>
      <w:lvlJc w:val="left"/>
      <w:pPr>
        <w:ind w:left="8284" w:hanging="425"/>
      </w:pPr>
      <w:rPr>
        <w:rFonts w:hint="default"/>
        <w:lang w:val="it-IT" w:eastAsia="en-US" w:bidi="ar-SA"/>
      </w:rPr>
    </w:lvl>
  </w:abstractNum>
  <w:abstractNum w:abstractNumId="31"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32" w15:restartNumberingAfterBreak="0">
    <w:nsid w:val="4CCF53F3"/>
    <w:multiLevelType w:val="hybridMultilevel"/>
    <w:tmpl w:val="9F32B3AC"/>
    <w:lvl w:ilvl="0" w:tplc="3C866830">
      <w:start w:val="2"/>
      <w:numFmt w:val="decimal"/>
      <w:lvlText w:val="%1"/>
      <w:lvlJc w:val="left"/>
      <w:pPr>
        <w:ind w:left="952" w:hanging="360"/>
      </w:pPr>
      <w:rPr>
        <w:rFonts w:ascii="Tahoma" w:eastAsia="Tahoma" w:hAnsi="Tahoma" w:cs="Tahoma" w:hint="default"/>
        <w:b/>
        <w:bCs/>
        <w:w w:val="100"/>
        <w:sz w:val="22"/>
        <w:szCs w:val="22"/>
        <w:u w:val="thick" w:color="000000"/>
        <w:lang w:val="it-IT" w:eastAsia="en-US" w:bidi="ar-SA"/>
      </w:rPr>
    </w:lvl>
    <w:lvl w:ilvl="1" w:tplc="7A8A7D88">
      <w:numFmt w:val="bullet"/>
      <w:lvlText w:val="•"/>
      <w:lvlJc w:val="left"/>
      <w:pPr>
        <w:ind w:left="1876" w:hanging="360"/>
      </w:pPr>
      <w:rPr>
        <w:rFonts w:hint="default"/>
        <w:lang w:val="it-IT" w:eastAsia="en-US" w:bidi="ar-SA"/>
      </w:rPr>
    </w:lvl>
    <w:lvl w:ilvl="2" w:tplc="700AC920">
      <w:numFmt w:val="bullet"/>
      <w:lvlText w:val="•"/>
      <w:lvlJc w:val="left"/>
      <w:pPr>
        <w:ind w:left="2792" w:hanging="360"/>
      </w:pPr>
      <w:rPr>
        <w:rFonts w:hint="default"/>
        <w:lang w:val="it-IT" w:eastAsia="en-US" w:bidi="ar-SA"/>
      </w:rPr>
    </w:lvl>
    <w:lvl w:ilvl="3" w:tplc="4578664A">
      <w:numFmt w:val="bullet"/>
      <w:lvlText w:val="•"/>
      <w:lvlJc w:val="left"/>
      <w:pPr>
        <w:ind w:left="3708" w:hanging="360"/>
      </w:pPr>
      <w:rPr>
        <w:rFonts w:hint="default"/>
        <w:lang w:val="it-IT" w:eastAsia="en-US" w:bidi="ar-SA"/>
      </w:rPr>
    </w:lvl>
    <w:lvl w:ilvl="4" w:tplc="9BB6FCDA">
      <w:numFmt w:val="bullet"/>
      <w:lvlText w:val="•"/>
      <w:lvlJc w:val="left"/>
      <w:pPr>
        <w:ind w:left="4624" w:hanging="360"/>
      </w:pPr>
      <w:rPr>
        <w:rFonts w:hint="default"/>
        <w:lang w:val="it-IT" w:eastAsia="en-US" w:bidi="ar-SA"/>
      </w:rPr>
    </w:lvl>
    <w:lvl w:ilvl="5" w:tplc="FD24D12E">
      <w:numFmt w:val="bullet"/>
      <w:lvlText w:val="•"/>
      <w:lvlJc w:val="left"/>
      <w:pPr>
        <w:ind w:left="5540" w:hanging="360"/>
      </w:pPr>
      <w:rPr>
        <w:rFonts w:hint="default"/>
        <w:lang w:val="it-IT" w:eastAsia="en-US" w:bidi="ar-SA"/>
      </w:rPr>
    </w:lvl>
    <w:lvl w:ilvl="6" w:tplc="496AFBC6">
      <w:numFmt w:val="bullet"/>
      <w:lvlText w:val="•"/>
      <w:lvlJc w:val="left"/>
      <w:pPr>
        <w:ind w:left="6456" w:hanging="360"/>
      </w:pPr>
      <w:rPr>
        <w:rFonts w:hint="default"/>
        <w:lang w:val="it-IT" w:eastAsia="en-US" w:bidi="ar-SA"/>
      </w:rPr>
    </w:lvl>
    <w:lvl w:ilvl="7" w:tplc="75ACA7F4">
      <w:numFmt w:val="bullet"/>
      <w:lvlText w:val="•"/>
      <w:lvlJc w:val="left"/>
      <w:pPr>
        <w:ind w:left="7372" w:hanging="360"/>
      </w:pPr>
      <w:rPr>
        <w:rFonts w:hint="default"/>
        <w:lang w:val="it-IT" w:eastAsia="en-US" w:bidi="ar-SA"/>
      </w:rPr>
    </w:lvl>
    <w:lvl w:ilvl="8" w:tplc="C9122CFC">
      <w:numFmt w:val="bullet"/>
      <w:lvlText w:val="•"/>
      <w:lvlJc w:val="left"/>
      <w:pPr>
        <w:ind w:left="8288" w:hanging="360"/>
      </w:pPr>
      <w:rPr>
        <w:rFonts w:hint="default"/>
        <w:lang w:val="it-IT" w:eastAsia="en-US" w:bidi="ar-SA"/>
      </w:rPr>
    </w:lvl>
  </w:abstractNum>
  <w:abstractNum w:abstractNumId="33" w15:restartNumberingAfterBreak="0">
    <w:nsid w:val="4E280847"/>
    <w:multiLevelType w:val="hybridMultilevel"/>
    <w:tmpl w:val="5CD272FE"/>
    <w:lvl w:ilvl="0" w:tplc="060C5A7A">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75B29F58">
      <w:numFmt w:val="bullet"/>
      <w:lvlText w:val="•"/>
      <w:lvlJc w:val="left"/>
      <w:pPr>
        <w:ind w:left="1552" w:hanging="360"/>
      </w:pPr>
      <w:rPr>
        <w:rFonts w:hint="default"/>
        <w:lang w:val="it-IT" w:eastAsia="en-US" w:bidi="ar-SA"/>
      </w:rPr>
    </w:lvl>
    <w:lvl w:ilvl="2" w:tplc="860CDD06">
      <w:numFmt w:val="bullet"/>
      <w:lvlText w:val="•"/>
      <w:lvlJc w:val="left"/>
      <w:pPr>
        <w:ind w:left="2504" w:hanging="360"/>
      </w:pPr>
      <w:rPr>
        <w:rFonts w:hint="default"/>
        <w:lang w:val="it-IT" w:eastAsia="en-US" w:bidi="ar-SA"/>
      </w:rPr>
    </w:lvl>
    <w:lvl w:ilvl="3" w:tplc="E5044686">
      <w:numFmt w:val="bullet"/>
      <w:lvlText w:val="•"/>
      <w:lvlJc w:val="left"/>
      <w:pPr>
        <w:ind w:left="3456" w:hanging="360"/>
      </w:pPr>
      <w:rPr>
        <w:rFonts w:hint="default"/>
        <w:lang w:val="it-IT" w:eastAsia="en-US" w:bidi="ar-SA"/>
      </w:rPr>
    </w:lvl>
    <w:lvl w:ilvl="4" w:tplc="FD16BC9A">
      <w:numFmt w:val="bullet"/>
      <w:lvlText w:val="•"/>
      <w:lvlJc w:val="left"/>
      <w:pPr>
        <w:ind w:left="4408" w:hanging="360"/>
      </w:pPr>
      <w:rPr>
        <w:rFonts w:hint="default"/>
        <w:lang w:val="it-IT" w:eastAsia="en-US" w:bidi="ar-SA"/>
      </w:rPr>
    </w:lvl>
    <w:lvl w:ilvl="5" w:tplc="DB42EBFE">
      <w:numFmt w:val="bullet"/>
      <w:lvlText w:val="•"/>
      <w:lvlJc w:val="left"/>
      <w:pPr>
        <w:ind w:left="5360" w:hanging="360"/>
      </w:pPr>
      <w:rPr>
        <w:rFonts w:hint="default"/>
        <w:lang w:val="it-IT" w:eastAsia="en-US" w:bidi="ar-SA"/>
      </w:rPr>
    </w:lvl>
    <w:lvl w:ilvl="6" w:tplc="199A8368">
      <w:numFmt w:val="bullet"/>
      <w:lvlText w:val="•"/>
      <w:lvlJc w:val="left"/>
      <w:pPr>
        <w:ind w:left="6312" w:hanging="360"/>
      </w:pPr>
      <w:rPr>
        <w:rFonts w:hint="default"/>
        <w:lang w:val="it-IT" w:eastAsia="en-US" w:bidi="ar-SA"/>
      </w:rPr>
    </w:lvl>
    <w:lvl w:ilvl="7" w:tplc="95BCB812">
      <w:numFmt w:val="bullet"/>
      <w:lvlText w:val="•"/>
      <w:lvlJc w:val="left"/>
      <w:pPr>
        <w:ind w:left="7264" w:hanging="360"/>
      </w:pPr>
      <w:rPr>
        <w:rFonts w:hint="default"/>
        <w:lang w:val="it-IT" w:eastAsia="en-US" w:bidi="ar-SA"/>
      </w:rPr>
    </w:lvl>
    <w:lvl w:ilvl="8" w:tplc="3780AE82">
      <w:numFmt w:val="bullet"/>
      <w:lvlText w:val="•"/>
      <w:lvlJc w:val="left"/>
      <w:pPr>
        <w:ind w:left="8216" w:hanging="360"/>
      </w:pPr>
      <w:rPr>
        <w:rFonts w:hint="default"/>
        <w:lang w:val="it-IT" w:eastAsia="en-US" w:bidi="ar-SA"/>
      </w:rPr>
    </w:lvl>
  </w:abstractNum>
  <w:abstractNum w:abstractNumId="34" w15:restartNumberingAfterBreak="0">
    <w:nsid w:val="51736343"/>
    <w:multiLevelType w:val="hybridMultilevel"/>
    <w:tmpl w:val="47E0A8F4"/>
    <w:lvl w:ilvl="0" w:tplc="04100001">
      <w:start w:val="1"/>
      <w:numFmt w:val="bullet"/>
      <w:lvlText w:val=""/>
      <w:lvlJc w:val="left"/>
      <w:pPr>
        <w:ind w:left="952" w:hanging="360"/>
      </w:pPr>
      <w:rPr>
        <w:rFonts w:ascii="Symbol" w:hAnsi="Symbol"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35" w15:restartNumberingAfterBreak="0">
    <w:nsid w:val="534B3035"/>
    <w:multiLevelType w:val="hybridMultilevel"/>
    <w:tmpl w:val="58263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59337E9"/>
    <w:multiLevelType w:val="hybridMultilevel"/>
    <w:tmpl w:val="4E4AE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9F83DA1"/>
    <w:multiLevelType w:val="hybridMultilevel"/>
    <w:tmpl w:val="510E0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39" w15:restartNumberingAfterBreak="0">
    <w:nsid w:val="5E2B68C0"/>
    <w:multiLevelType w:val="hybridMultilevel"/>
    <w:tmpl w:val="9F982DF6"/>
    <w:lvl w:ilvl="0" w:tplc="8BEEC246">
      <w:numFmt w:val="bullet"/>
      <w:lvlText w:val=""/>
      <w:lvlJc w:val="left"/>
      <w:pPr>
        <w:ind w:left="952" w:hanging="360"/>
      </w:pPr>
      <w:rPr>
        <w:rFonts w:ascii="Wingdings" w:eastAsia="Wingdings" w:hAnsi="Wingdings" w:cs="Wingdings" w:hint="default"/>
        <w:w w:val="100"/>
        <w:sz w:val="22"/>
        <w:szCs w:val="22"/>
        <w:lang w:val="it-IT" w:eastAsia="en-US" w:bidi="ar-SA"/>
      </w:rPr>
    </w:lvl>
    <w:lvl w:ilvl="1" w:tplc="9B8CC7DA">
      <w:numFmt w:val="bullet"/>
      <w:lvlText w:val="•"/>
      <w:lvlJc w:val="left"/>
      <w:pPr>
        <w:ind w:left="1876" w:hanging="360"/>
      </w:pPr>
      <w:rPr>
        <w:rFonts w:hint="default"/>
        <w:lang w:val="it-IT" w:eastAsia="en-US" w:bidi="ar-SA"/>
      </w:rPr>
    </w:lvl>
    <w:lvl w:ilvl="2" w:tplc="71B0EB5E">
      <w:numFmt w:val="bullet"/>
      <w:lvlText w:val="•"/>
      <w:lvlJc w:val="left"/>
      <w:pPr>
        <w:ind w:left="2792" w:hanging="360"/>
      </w:pPr>
      <w:rPr>
        <w:rFonts w:hint="default"/>
        <w:lang w:val="it-IT" w:eastAsia="en-US" w:bidi="ar-SA"/>
      </w:rPr>
    </w:lvl>
    <w:lvl w:ilvl="3" w:tplc="36E66EB2">
      <w:numFmt w:val="bullet"/>
      <w:lvlText w:val="•"/>
      <w:lvlJc w:val="left"/>
      <w:pPr>
        <w:ind w:left="3708" w:hanging="360"/>
      </w:pPr>
      <w:rPr>
        <w:rFonts w:hint="default"/>
        <w:lang w:val="it-IT" w:eastAsia="en-US" w:bidi="ar-SA"/>
      </w:rPr>
    </w:lvl>
    <w:lvl w:ilvl="4" w:tplc="01AED49A">
      <w:numFmt w:val="bullet"/>
      <w:lvlText w:val="•"/>
      <w:lvlJc w:val="left"/>
      <w:pPr>
        <w:ind w:left="4624" w:hanging="360"/>
      </w:pPr>
      <w:rPr>
        <w:rFonts w:hint="default"/>
        <w:lang w:val="it-IT" w:eastAsia="en-US" w:bidi="ar-SA"/>
      </w:rPr>
    </w:lvl>
    <w:lvl w:ilvl="5" w:tplc="A6F6A1F0">
      <w:numFmt w:val="bullet"/>
      <w:lvlText w:val="•"/>
      <w:lvlJc w:val="left"/>
      <w:pPr>
        <w:ind w:left="5540" w:hanging="360"/>
      </w:pPr>
      <w:rPr>
        <w:rFonts w:hint="default"/>
        <w:lang w:val="it-IT" w:eastAsia="en-US" w:bidi="ar-SA"/>
      </w:rPr>
    </w:lvl>
    <w:lvl w:ilvl="6" w:tplc="F9468C14">
      <w:numFmt w:val="bullet"/>
      <w:lvlText w:val="•"/>
      <w:lvlJc w:val="left"/>
      <w:pPr>
        <w:ind w:left="6456" w:hanging="360"/>
      </w:pPr>
      <w:rPr>
        <w:rFonts w:hint="default"/>
        <w:lang w:val="it-IT" w:eastAsia="en-US" w:bidi="ar-SA"/>
      </w:rPr>
    </w:lvl>
    <w:lvl w:ilvl="7" w:tplc="62BEAAF8">
      <w:numFmt w:val="bullet"/>
      <w:lvlText w:val="•"/>
      <w:lvlJc w:val="left"/>
      <w:pPr>
        <w:ind w:left="7372" w:hanging="360"/>
      </w:pPr>
      <w:rPr>
        <w:rFonts w:hint="default"/>
        <w:lang w:val="it-IT" w:eastAsia="en-US" w:bidi="ar-SA"/>
      </w:rPr>
    </w:lvl>
    <w:lvl w:ilvl="8" w:tplc="910299AA">
      <w:numFmt w:val="bullet"/>
      <w:lvlText w:val="•"/>
      <w:lvlJc w:val="left"/>
      <w:pPr>
        <w:ind w:left="8288" w:hanging="360"/>
      </w:pPr>
      <w:rPr>
        <w:rFonts w:hint="default"/>
        <w:lang w:val="it-IT" w:eastAsia="en-US" w:bidi="ar-SA"/>
      </w:rPr>
    </w:lvl>
  </w:abstractNum>
  <w:abstractNum w:abstractNumId="40" w15:restartNumberingAfterBreak="0">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1827DED"/>
    <w:multiLevelType w:val="hybridMultilevel"/>
    <w:tmpl w:val="7348119E"/>
    <w:lvl w:ilvl="0" w:tplc="203ABF9A">
      <w:numFmt w:val="bullet"/>
      <w:lvlText w:val=""/>
      <w:lvlJc w:val="left"/>
      <w:pPr>
        <w:ind w:left="499" w:hanging="267"/>
      </w:pPr>
      <w:rPr>
        <w:rFonts w:ascii="Wingdings" w:eastAsia="Wingdings" w:hAnsi="Wingdings" w:cs="Wingdings" w:hint="default"/>
        <w:w w:val="100"/>
        <w:sz w:val="22"/>
        <w:szCs w:val="22"/>
        <w:lang w:val="it-IT" w:eastAsia="en-US" w:bidi="ar-SA"/>
      </w:rPr>
    </w:lvl>
    <w:lvl w:ilvl="1" w:tplc="FCD04A0C">
      <w:numFmt w:val="bullet"/>
      <w:lvlText w:val="•"/>
      <w:lvlJc w:val="left"/>
      <w:pPr>
        <w:ind w:left="1462" w:hanging="267"/>
      </w:pPr>
      <w:rPr>
        <w:rFonts w:hint="default"/>
        <w:lang w:val="it-IT" w:eastAsia="en-US" w:bidi="ar-SA"/>
      </w:rPr>
    </w:lvl>
    <w:lvl w:ilvl="2" w:tplc="30FA696C">
      <w:numFmt w:val="bullet"/>
      <w:lvlText w:val="•"/>
      <w:lvlJc w:val="left"/>
      <w:pPr>
        <w:ind w:left="2424" w:hanging="267"/>
      </w:pPr>
      <w:rPr>
        <w:rFonts w:hint="default"/>
        <w:lang w:val="it-IT" w:eastAsia="en-US" w:bidi="ar-SA"/>
      </w:rPr>
    </w:lvl>
    <w:lvl w:ilvl="3" w:tplc="D69227BE">
      <w:numFmt w:val="bullet"/>
      <w:lvlText w:val="•"/>
      <w:lvlJc w:val="left"/>
      <w:pPr>
        <w:ind w:left="3386" w:hanging="267"/>
      </w:pPr>
      <w:rPr>
        <w:rFonts w:hint="default"/>
        <w:lang w:val="it-IT" w:eastAsia="en-US" w:bidi="ar-SA"/>
      </w:rPr>
    </w:lvl>
    <w:lvl w:ilvl="4" w:tplc="1314302C">
      <w:numFmt w:val="bullet"/>
      <w:lvlText w:val="•"/>
      <w:lvlJc w:val="left"/>
      <w:pPr>
        <w:ind w:left="4348" w:hanging="267"/>
      </w:pPr>
      <w:rPr>
        <w:rFonts w:hint="default"/>
        <w:lang w:val="it-IT" w:eastAsia="en-US" w:bidi="ar-SA"/>
      </w:rPr>
    </w:lvl>
    <w:lvl w:ilvl="5" w:tplc="70D4E0AC">
      <w:numFmt w:val="bullet"/>
      <w:lvlText w:val="•"/>
      <w:lvlJc w:val="left"/>
      <w:pPr>
        <w:ind w:left="5310" w:hanging="267"/>
      </w:pPr>
      <w:rPr>
        <w:rFonts w:hint="default"/>
        <w:lang w:val="it-IT" w:eastAsia="en-US" w:bidi="ar-SA"/>
      </w:rPr>
    </w:lvl>
    <w:lvl w:ilvl="6" w:tplc="E8162274">
      <w:numFmt w:val="bullet"/>
      <w:lvlText w:val="•"/>
      <w:lvlJc w:val="left"/>
      <w:pPr>
        <w:ind w:left="6272" w:hanging="267"/>
      </w:pPr>
      <w:rPr>
        <w:rFonts w:hint="default"/>
        <w:lang w:val="it-IT" w:eastAsia="en-US" w:bidi="ar-SA"/>
      </w:rPr>
    </w:lvl>
    <w:lvl w:ilvl="7" w:tplc="2C04E30E">
      <w:numFmt w:val="bullet"/>
      <w:lvlText w:val="•"/>
      <w:lvlJc w:val="left"/>
      <w:pPr>
        <w:ind w:left="7234" w:hanging="267"/>
      </w:pPr>
      <w:rPr>
        <w:rFonts w:hint="default"/>
        <w:lang w:val="it-IT" w:eastAsia="en-US" w:bidi="ar-SA"/>
      </w:rPr>
    </w:lvl>
    <w:lvl w:ilvl="8" w:tplc="54048D5A">
      <w:numFmt w:val="bullet"/>
      <w:lvlText w:val="•"/>
      <w:lvlJc w:val="left"/>
      <w:pPr>
        <w:ind w:left="8196" w:hanging="267"/>
      </w:pPr>
      <w:rPr>
        <w:rFonts w:hint="default"/>
        <w:lang w:val="it-IT" w:eastAsia="en-US" w:bidi="ar-SA"/>
      </w:rPr>
    </w:lvl>
  </w:abstractNum>
  <w:abstractNum w:abstractNumId="42" w15:restartNumberingAfterBreak="0">
    <w:nsid w:val="65DC78AD"/>
    <w:multiLevelType w:val="hybridMultilevel"/>
    <w:tmpl w:val="E712509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61766E"/>
    <w:multiLevelType w:val="hybridMultilevel"/>
    <w:tmpl w:val="48764638"/>
    <w:lvl w:ilvl="0" w:tplc="54B057B8">
      <w:start w:val="4"/>
      <w:numFmt w:val="decimal"/>
      <w:lvlText w:val="%1."/>
      <w:lvlJc w:val="left"/>
      <w:pPr>
        <w:ind w:left="784" w:hanging="358"/>
      </w:pPr>
      <w:rPr>
        <w:rFonts w:ascii="Tahoma" w:eastAsia="Tahoma" w:hAnsi="Tahoma" w:cs="Tahoma" w:hint="default"/>
        <w:b/>
        <w:bCs/>
        <w:spacing w:val="0"/>
        <w:w w:val="100"/>
        <w:sz w:val="22"/>
        <w:szCs w:val="22"/>
        <w:lang w:val="it-IT" w:eastAsia="en-US" w:bidi="ar-SA"/>
      </w:rPr>
    </w:lvl>
    <w:lvl w:ilvl="1" w:tplc="A6128E44">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5844C1E8">
      <w:numFmt w:val="bullet"/>
      <w:lvlText w:val="•"/>
      <w:lvlJc w:val="left"/>
      <w:pPr>
        <w:ind w:left="1977" w:hanging="360"/>
      </w:pPr>
      <w:rPr>
        <w:rFonts w:hint="default"/>
        <w:lang w:val="it-IT" w:eastAsia="en-US" w:bidi="ar-SA"/>
      </w:rPr>
    </w:lvl>
    <w:lvl w:ilvl="3" w:tplc="79AC5D12">
      <w:numFmt w:val="bullet"/>
      <w:lvlText w:val="•"/>
      <w:lvlJc w:val="left"/>
      <w:pPr>
        <w:ind w:left="2995" w:hanging="360"/>
      </w:pPr>
      <w:rPr>
        <w:rFonts w:hint="default"/>
        <w:lang w:val="it-IT" w:eastAsia="en-US" w:bidi="ar-SA"/>
      </w:rPr>
    </w:lvl>
    <w:lvl w:ilvl="4" w:tplc="171E635A">
      <w:numFmt w:val="bullet"/>
      <w:lvlText w:val="•"/>
      <w:lvlJc w:val="left"/>
      <w:pPr>
        <w:ind w:left="4013" w:hanging="360"/>
      </w:pPr>
      <w:rPr>
        <w:rFonts w:hint="default"/>
        <w:lang w:val="it-IT" w:eastAsia="en-US" w:bidi="ar-SA"/>
      </w:rPr>
    </w:lvl>
    <w:lvl w:ilvl="5" w:tplc="C938ED12">
      <w:numFmt w:val="bullet"/>
      <w:lvlText w:val="•"/>
      <w:lvlJc w:val="left"/>
      <w:pPr>
        <w:ind w:left="5031" w:hanging="360"/>
      </w:pPr>
      <w:rPr>
        <w:rFonts w:hint="default"/>
        <w:lang w:val="it-IT" w:eastAsia="en-US" w:bidi="ar-SA"/>
      </w:rPr>
    </w:lvl>
    <w:lvl w:ilvl="6" w:tplc="647C3DD2">
      <w:numFmt w:val="bullet"/>
      <w:lvlText w:val="•"/>
      <w:lvlJc w:val="left"/>
      <w:pPr>
        <w:ind w:left="6048" w:hanging="360"/>
      </w:pPr>
      <w:rPr>
        <w:rFonts w:hint="default"/>
        <w:lang w:val="it-IT" w:eastAsia="en-US" w:bidi="ar-SA"/>
      </w:rPr>
    </w:lvl>
    <w:lvl w:ilvl="7" w:tplc="115C7D2A">
      <w:numFmt w:val="bullet"/>
      <w:lvlText w:val="•"/>
      <w:lvlJc w:val="left"/>
      <w:pPr>
        <w:ind w:left="7066" w:hanging="360"/>
      </w:pPr>
      <w:rPr>
        <w:rFonts w:hint="default"/>
        <w:lang w:val="it-IT" w:eastAsia="en-US" w:bidi="ar-SA"/>
      </w:rPr>
    </w:lvl>
    <w:lvl w:ilvl="8" w:tplc="13AC1A0A">
      <w:numFmt w:val="bullet"/>
      <w:lvlText w:val="•"/>
      <w:lvlJc w:val="left"/>
      <w:pPr>
        <w:ind w:left="8084" w:hanging="360"/>
      </w:pPr>
      <w:rPr>
        <w:rFonts w:hint="default"/>
        <w:lang w:val="it-IT" w:eastAsia="en-US" w:bidi="ar-SA"/>
      </w:rPr>
    </w:lvl>
  </w:abstractNum>
  <w:abstractNum w:abstractNumId="45" w15:restartNumberingAfterBreak="0">
    <w:nsid w:val="71E6470B"/>
    <w:multiLevelType w:val="hybridMultilevel"/>
    <w:tmpl w:val="7AA4887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FD738D0"/>
    <w:multiLevelType w:val="hybridMultilevel"/>
    <w:tmpl w:val="A978E6C8"/>
    <w:lvl w:ilvl="0" w:tplc="4E3819B0">
      <w:numFmt w:val="bullet"/>
      <w:lvlText w:val="-"/>
      <w:lvlJc w:val="left"/>
      <w:pPr>
        <w:ind w:left="952" w:hanging="360"/>
      </w:pPr>
      <w:rPr>
        <w:rFonts w:ascii="Calibri" w:eastAsia="Calibri" w:hAnsi="Calibri" w:cs="Calibri" w:hint="default"/>
        <w:w w:val="100"/>
        <w:sz w:val="22"/>
        <w:szCs w:val="22"/>
        <w:lang w:val="it-IT" w:eastAsia="en-US" w:bidi="ar-SA"/>
      </w:rPr>
    </w:lvl>
    <w:lvl w:ilvl="1" w:tplc="EE6EA050">
      <w:numFmt w:val="bullet"/>
      <w:lvlText w:val="•"/>
      <w:lvlJc w:val="left"/>
      <w:pPr>
        <w:ind w:left="1876" w:hanging="360"/>
      </w:pPr>
      <w:rPr>
        <w:rFonts w:hint="default"/>
        <w:lang w:val="it-IT" w:eastAsia="en-US" w:bidi="ar-SA"/>
      </w:rPr>
    </w:lvl>
    <w:lvl w:ilvl="2" w:tplc="A754C07C">
      <w:numFmt w:val="bullet"/>
      <w:lvlText w:val="•"/>
      <w:lvlJc w:val="left"/>
      <w:pPr>
        <w:ind w:left="2792" w:hanging="360"/>
      </w:pPr>
      <w:rPr>
        <w:rFonts w:hint="default"/>
        <w:lang w:val="it-IT" w:eastAsia="en-US" w:bidi="ar-SA"/>
      </w:rPr>
    </w:lvl>
    <w:lvl w:ilvl="3" w:tplc="DDB28D62">
      <w:numFmt w:val="bullet"/>
      <w:lvlText w:val="•"/>
      <w:lvlJc w:val="left"/>
      <w:pPr>
        <w:ind w:left="3708" w:hanging="360"/>
      </w:pPr>
      <w:rPr>
        <w:rFonts w:hint="default"/>
        <w:lang w:val="it-IT" w:eastAsia="en-US" w:bidi="ar-SA"/>
      </w:rPr>
    </w:lvl>
    <w:lvl w:ilvl="4" w:tplc="95A2FDF6">
      <w:numFmt w:val="bullet"/>
      <w:lvlText w:val="•"/>
      <w:lvlJc w:val="left"/>
      <w:pPr>
        <w:ind w:left="4624" w:hanging="360"/>
      </w:pPr>
      <w:rPr>
        <w:rFonts w:hint="default"/>
        <w:lang w:val="it-IT" w:eastAsia="en-US" w:bidi="ar-SA"/>
      </w:rPr>
    </w:lvl>
    <w:lvl w:ilvl="5" w:tplc="52E0E112">
      <w:numFmt w:val="bullet"/>
      <w:lvlText w:val="•"/>
      <w:lvlJc w:val="left"/>
      <w:pPr>
        <w:ind w:left="5540" w:hanging="360"/>
      </w:pPr>
      <w:rPr>
        <w:rFonts w:hint="default"/>
        <w:lang w:val="it-IT" w:eastAsia="en-US" w:bidi="ar-SA"/>
      </w:rPr>
    </w:lvl>
    <w:lvl w:ilvl="6" w:tplc="1DA8FD36">
      <w:numFmt w:val="bullet"/>
      <w:lvlText w:val="•"/>
      <w:lvlJc w:val="left"/>
      <w:pPr>
        <w:ind w:left="6456" w:hanging="360"/>
      </w:pPr>
      <w:rPr>
        <w:rFonts w:hint="default"/>
        <w:lang w:val="it-IT" w:eastAsia="en-US" w:bidi="ar-SA"/>
      </w:rPr>
    </w:lvl>
    <w:lvl w:ilvl="7" w:tplc="C5AE1D24">
      <w:numFmt w:val="bullet"/>
      <w:lvlText w:val="•"/>
      <w:lvlJc w:val="left"/>
      <w:pPr>
        <w:ind w:left="7372" w:hanging="360"/>
      </w:pPr>
      <w:rPr>
        <w:rFonts w:hint="default"/>
        <w:lang w:val="it-IT" w:eastAsia="en-US" w:bidi="ar-SA"/>
      </w:rPr>
    </w:lvl>
    <w:lvl w:ilvl="8" w:tplc="371CB1C0">
      <w:numFmt w:val="bullet"/>
      <w:lvlText w:val="•"/>
      <w:lvlJc w:val="left"/>
      <w:pPr>
        <w:ind w:left="8288" w:hanging="360"/>
      </w:pPr>
      <w:rPr>
        <w:rFonts w:hint="default"/>
        <w:lang w:val="it-IT" w:eastAsia="en-US" w:bidi="ar-SA"/>
      </w:rPr>
    </w:lvl>
  </w:abstractNum>
  <w:num w:numId="1" w16cid:durableId="1513298058">
    <w:abstractNumId w:val="6"/>
  </w:num>
  <w:num w:numId="2" w16cid:durableId="1356424459">
    <w:abstractNumId w:val="41"/>
  </w:num>
  <w:num w:numId="3" w16cid:durableId="451750785">
    <w:abstractNumId w:val="28"/>
  </w:num>
  <w:num w:numId="4" w16cid:durableId="684290537">
    <w:abstractNumId w:val="25"/>
  </w:num>
  <w:num w:numId="5" w16cid:durableId="1037462704">
    <w:abstractNumId w:val="30"/>
  </w:num>
  <w:num w:numId="6" w16cid:durableId="900561951">
    <w:abstractNumId w:val="16"/>
  </w:num>
  <w:num w:numId="7" w16cid:durableId="189875587">
    <w:abstractNumId w:val="27"/>
  </w:num>
  <w:num w:numId="8" w16cid:durableId="64181182">
    <w:abstractNumId w:val="11"/>
  </w:num>
  <w:num w:numId="9" w16cid:durableId="1787196988">
    <w:abstractNumId w:val="33"/>
  </w:num>
  <w:num w:numId="10" w16cid:durableId="1434087758">
    <w:abstractNumId w:val="13"/>
  </w:num>
  <w:num w:numId="11" w16cid:durableId="187522103">
    <w:abstractNumId w:val="44"/>
  </w:num>
  <w:num w:numId="12" w16cid:durableId="1557232634">
    <w:abstractNumId w:val="29"/>
  </w:num>
  <w:num w:numId="13" w16cid:durableId="115685987">
    <w:abstractNumId w:val="18"/>
  </w:num>
  <w:num w:numId="14" w16cid:durableId="1626156681">
    <w:abstractNumId w:val="10"/>
  </w:num>
  <w:num w:numId="15" w16cid:durableId="1361858886">
    <w:abstractNumId w:val="38"/>
  </w:num>
  <w:num w:numId="16" w16cid:durableId="76250038">
    <w:abstractNumId w:val="32"/>
  </w:num>
  <w:num w:numId="17" w16cid:durableId="971132085">
    <w:abstractNumId w:val="14"/>
  </w:num>
  <w:num w:numId="18" w16cid:durableId="1908489290">
    <w:abstractNumId w:val="47"/>
  </w:num>
  <w:num w:numId="19" w16cid:durableId="523985140">
    <w:abstractNumId w:val="39"/>
  </w:num>
  <w:num w:numId="20" w16cid:durableId="77529516">
    <w:abstractNumId w:val="19"/>
  </w:num>
  <w:num w:numId="21" w16cid:durableId="1042436976">
    <w:abstractNumId w:val="42"/>
  </w:num>
  <w:num w:numId="22" w16cid:durableId="921137586">
    <w:abstractNumId w:val="5"/>
  </w:num>
  <w:num w:numId="23" w16cid:durableId="1264534726">
    <w:abstractNumId w:val="45"/>
  </w:num>
  <w:num w:numId="24" w16cid:durableId="256057403">
    <w:abstractNumId w:val="15"/>
  </w:num>
  <w:num w:numId="25" w16cid:durableId="914782645">
    <w:abstractNumId w:val="26"/>
  </w:num>
  <w:num w:numId="26" w16cid:durableId="1419869586">
    <w:abstractNumId w:val="22"/>
  </w:num>
  <w:num w:numId="27" w16cid:durableId="2074309828">
    <w:abstractNumId w:val="7"/>
  </w:num>
  <w:num w:numId="28" w16cid:durableId="394664799">
    <w:abstractNumId w:val="34"/>
  </w:num>
  <w:num w:numId="29" w16cid:durableId="1637182614">
    <w:abstractNumId w:val="24"/>
  </w:num>
  <w:num w:numId="30" w16cid:durableId="1817335484">
    <w:abstractNumId w:val="1"/>
  </w:num>
  <w:num w:numId="31" w16cid:durableId="1817605350">
    <w:abstractNumId w:val="2"/>
  </w:num>
  <w:num w:numId="32" w16cid:durableId="1737240171">
    <w:abstractNumId w:val="3"/>
  </w:num>
  <w:num w:numId="33" w16cid:durableId="1173645675">
    <w:abstractNumId w:val="46"/>
  </w:num>
  <w:num w:numId="34" w16cid:durableId="2121997257">
    <w:abstractNumId w:val="21"/>
  </w:num>
  <w:num w:numId="35" w16cid:durableId="256909942">
    <w:abstractNumId w:val="8"/>
  </w:num>
  <w:num w:numId="36" w16cid:durableId="2003314013">
    <w:abstractNumId w:val="12"/>
  </w:num>
  <w:num w:numId="37" w16cid:durableId="1340693003">
    <w:abstractNumId w:val="43"/>
  </w:num>
  <w:num w:numId="38" w16cid:durableId="100995531">
    <w:abstractNumId w:val="17"/>
  </w:num>
  <w:num w:numId="39" w16cid:durableId="1393963596">
    <w:abstractNumId w:val="31"/>
  </w:num>
  <w:num w:numId="40" w16cid:durableId="411974622">
    <w:abstractNumId w:val="23"/>
  </w:num>
  <w:num w:numId="41" w16cid:durableId="1686977636">
    <w:abstractNumId w:val="0"/>
  </w:num>
  <w:num w:numId="42" w16cid:durableId="409933190">
    <w:abstractNumId w:val="4"/>
  </w:num>
  <w:num w:numId="43" w16cid:durableId="1111783198">
    <w:abstractNumId w:val="40"/>
  </w:num>
  <w:num w:numId="44" w16cid:durableId="49352491">
    <w:abstractNumId w:val="37"/>
  </w:num>
  <w:num w:numId="45" w16cid:durableId="2117022179">
    <w:abstractNumId w:val="20"/>
  </w:num>
  <w:num w:numId="46" w16cid:durableId="243221686">
    <w:abstractNumId w:val="36"/>
  </w:num>
  <w:num w:numId="47" w16cid:durableId="134759587">
    <w:abstractNumId w:val="35"/>
  </w:num>
  <w:num w:numId="48" w16cid:durableId="1828789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40981"/>
    <w:rsid w:val="00041CBF"/>
    <w:rsid w:val="00046BA2"/>
    <w:rsid w:val="00075ADF"/>
    <w:rsid w:val="00076807"/>
    <w:rsid w:val="0008039F"/>
    <w:rsid w:val="00095A97"/>
    <w:rsid w:val="00097D8A"/>
    <w:rsid w:val="000A013E"/>
    <w:rsid w:val="000A160B"/>
    <w:rsid w:val="000B3203"/>
    <w:rsid w:val="000D3FFA"/>
    <w:rsid w:val="000E2192"/>
    <w:rsid w:val="000E74B1"/>
    <w:rsid w:val="00101A27"/>
    <w:rsid w:val="00106DB5"/>
    <w:rsid w:val="001156A4"/>
    <w:rsid w:val="0013176C"/>
    <w:rsid w:val="00137CF9"/>
    <w:rsid w:val="001936F1"/>
    <w:rsid w:val="001B0066"/>
    <w:rsid w:val="001D1089"/>
    <w:rsid w:val="001E3AB4"/>
    <w:rsid w:val="001E7FEF"/>
    <w:rsid w:val="001F4826"/>
    <w:rsid w:val="001F4ACE"/>
    <w:rsid w:val="001F5E4E"/>
    <w:rsid w:val="00201778"/>
    <w:rsid w:val="0020569E"/>
    <w:rsid w:val="0022446A"/>
    <w:rsid w:val="002676E7"/>
    <w:rsid w:val="00272618"/>
    <w:rsid w:val="00295622"/>
    <w:rsid w:val="002A2C7D"/>
    <w:rsid w:val="002A38DC"/>
    <w:rsid w:val="002A3D24"/>
    <w:rsid w:val="002A5091"/>
    <w:rsid w:val="002A7A58"/>
    <w:rsid w:val="002B3B7F"/>
    <w:rsid w:val="002B44C5"/>
    <w:rsid w:val="002E0D79"/>
    <w:rsid w:val="002E7EA9"/>
    <w:rsid w:val="002F0C5C"/>
    <w:rsid w:val="00305D73"/>
    <w:rsid w:val="003256ED"/>
    <w:rsid w:val="00331508"/>
    <w:rsid w:val="0034271B"/>
    <w:rsid w:val="00381CA4"/>
    <w:rsid w:val="00382C8B"/>
    <w:rsid w:val="0038600C"/>
    <w:rsid w:val="00386748"/>
    <w:rsid w:val="003908C0"/>
    <w:rsid w:val="00392C98"/>
    <w:rsid w:val="003F5E7C"/>
    <w:rsid w:val="00411E8E"/>
    <w:rsid w:val="00482BC6"/>
    <w:rsid w:val="004953DE"/>
    <w:rsid w:val="004B1AC7"/>
    <w:rsid w:val="004B32DD"/>
    <w:rsid w:val="004B3F97"/>
    <w:rsid w:val="004E3942"/>
    <w:rsid w:val="00515B5B"/>
    <w:rsid w:val="005171DB"/>
    <w:rsid w:val="005308E7"/>
    <w:rsid w:val="00544242"/>
    <w:rsid w:val="00560F4C"/>
    <w:rsid w:val="005635E1"/>
    <w:rsid w:val="00586B70"/>
    <w:rsid w:val="00594C7D"/>
    <w:rsid w:val="005B06C3"/>
    <w:rsid w:val="005E0E75"/>
    <w:rsid w:val="0060187B"/>
    <w:rsid w:val="00625DA1"/>
    <w:rsid w:val="00636C1E"/>
    <w:rsid w:val="00644A51"/>
    <w:rsid w:val="006511FC"/>
    <w:rsid w:val="0066778F"/>
    <w:rsid w:val="00667C5D"/>
    <w:rsid w:val="006848C2"/>
    <w:rsid w:val="00690E34"/>
    <w:rsid w:val="00693E22"/>
    <w:rsid w:val="006D5F6E"/>
    <w:rsid w:val="006D782B"/>
    <w:rsid w:val="006E4A71"/>
    <w:rsid w:val="007151F7"/>
    <w:rsid w:val="0072124B"/>
    <w:rsid w:val="0072216F"/>
    <w:rsid w:val="007231BB"/>
    <w:rsid w:val="00730CAE"/>
    <w:rsid w:val="007464ED"/>
    <w:rsid w:val="00755B68"/>
    <w:rsid w:val="0076278D"/>
    <w:rsid w:val="007820F8"/>
    <w:rsid w:val="007B1878"/>
    <w:rsid w:val="007B3CA2"/>
    <w:rsid w:val="007D314A"/>
    <w:rsid w:val="007F71A4"/>
    <w:rsid w:val="00816A94"/>
    <w:rsid w:val="00823421"/>
    <w:rsid w:val="00830BF6"/>
    <w:rsid w:val="008616FC"/>
    <w:rsid w:val="0086721E"/>
    <w:rsid w:val="00870115"/>
    <w:rsid w:val="008814AA"/>
    <w:rsid w:val="008B50A0"/>
    <w:rsid w:val="008B78EC"/>
    <w:rsid w:val="008C7D0B"/>
    <w:rsid w:val="008D0A4F"/>
    <w:rsid w:val="008D1312"/>
    <w:rsid w:val="008D3B1C"/>
    <w:rsid w:val="008D3C2B"/>
    <w:rsid w:val="008E10FD"/>
    <w:rsid w:val="008E38D6"/>
    <w:rsid w:val="008E7AAF"/>
    <w:rsid w:val="00901214"/>
    <w:rsid w:val="009102F2"/>
    <w:rsid w:val="0092774F"/>
    <w:rsid w:val="00935AFB"/>
    <w:rsid w:val="009475FC"/>
    <w:rsid w:val="00953656"/>
    <w:rsid w:val="00965FC9"/>
    <w:rsid w:val="00971EEA"/>
    <w:rsid w:val="00992081"/>
    <w:rsid w:val="00997377"/>
    <w:rsid w:val="009A1F4A"/>
    <w:rsid w:val="009B05CF"/>
    <w:rsid w:val="009C34CE"/>
    <w:rsid w:val="00A06F79"/>
    <w:rsid w:val="00A26CA4"/>
    <w:rsid w:val="00A429AC"/>
    <w:rsid w:val="00A50B73"/>
    <w:rsid w:val="00A53139"/>
    <w:rsid w:val="00A708F0"/>
    <w:rsid w:val="00AC1233"/>
    <w:rsid w:val="00AC32C3"/>
    <w:rsid w:val="00AC4748"/>
    <w:rsid w:val="00AE1857"/>
    <w:rsid w:val="00B001CB"/>
    <w:rsid w:val="00B0279C"/>
    <w:rsid w:val="00B1248E"/>
    <w:rsid w:val="00B1400D"/>
    <w:rsid w:val="00B14F1D"/>
    <w:rsid w:val="00B17705"/>
    <w:rsid w:val="00B2740D"/>
    <w:rsid w:val="00B434D3"/>
    <w:rsid w:val="00B4653C"/>
    <w:rsid w:val="00B644F4"/>
    <w:rsid w:val="00B90B98"/>
    <w:rsid w:val="00B9481B"/>
    <w:rsid w:val="00B969BB"/>
    <w:rsid w:val="00BA3B89"/>
    <w:rsid w:val="00BB784A"/>
    <w:rsid w:val="00BC2D90"/>
    <w:rsid w:val="00BD374E"/>
    <w:rsid w:val="00BE313D"/>
    <w:rsid w:val="00BF14D2"/>
    <w:rsid w:val="00C0532F"/>
    <w:rsid w:val="00C25072"/>
    <w:rsid w:val="00C52652"/>
    <w:rsid w:val="00C555F9"/>
    <w:rsid w:val="00C560B8"/>
    <w:rsid w:val="00C87FDD"/>
    <w:rsid w:val="00C90D01"/>
    <w:rsid w:val="00CA10E0"/>
    <w:rsid w:val="00CA2CA3"/>
    <w:rsid w:val="00CB113F"/>
    <w:rsid w:val="00CC2FBD"/>
    <w:rsid w:val="00CD351B"/>
    <w:rsid w:val="00CF786D"/>
    <w:rsid w:val="00D018AF"/>
    <w:rsid w:val="00D234EC"/>
    <w:rsid w:val="00D238B4"/>
    <w:rsid w:val="00D27BF7"/>
    <w:rsid w:val="00D32F25"/>
    <w:rsid w:val="00D34523"/>
    <w:rsid w:val="00D42C42"/>
    <w:rsid w:val="00D52E68"/>
    <w:rsid w:val="00D61331"/>
    <w:rsid w:val="00D816FC"/>
    <w:rsid w:val="00D871FE"/>
    <w:rsid w:val="00DA3997"/>
    <w:rsid w:val="00DA41CB"/>
    <w:rsid w:val="00DA5DCE"/>
    <w:rsid w:val="00E051FB"/>
    <w:rsid w:val="00E05E9F"/>
    <w:rsid w:val="00E2022E"/>
    <w:rsid w:val="00E27400"/>
    <w:rsid w:val="00E46735"/>
    <w:rsid w:val="00E555F6"/>
    <w:rsid w:val="00E55E79"/>
    <w:rsid w:val="00E65014"/>
    <w:rsid w:val="00E73901"/>
    <w:rsid w:val="00E9586C"/>
    <w:rsid w:val="00EB4354"/>
    <w:rsid w:val="00EC5F6F"/>
    <w:rsid w:val="00EC6775"/>
    <w:rsid w:val="00EF2F2E"/>
    <w:rsid w:val="00F006C1"/>
    <w:rsid w:val="00F04C93"/>
    <w:rsid w:val="00F0787D"/>
    <w:rsid w:val="00F20618"/>
    <w:rsid w:val="00F25F94"/>
    <w:rsid w:val="00F264F3"/>
    <w:rsid w:val="00F32607"/>
    <w:rsid w:val="00F478CC"/>
    <w:rsid w:val="00F57593"/>
    <w:rsid w:val="00F725D7"/>
    <w:rsid w:val="00F9747D"/>
    <w:rsid w:val="00FC0A6B"/>
    <w:rsid w:val="00FE0957"/>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9A89-765D-416B-B2B7-16C726D2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3063</Words>
  <Characters>17462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31</cp:revision>
  <cp:lastPrinted>2025-01-21T08:54:00Z</cp:lastPrinted>
  <dcterms:created xsi:type="dcterms:W3CDTF">2025-01-17T14:39:00Z</dcterms:created>
  <dcterms:modified xsi:type="dcterms:W3CDTF">2025-02-05T14:52:00Z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